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A4" w:rsidRDefault="003B40A4">
      <w:pPr>
        <w:spacing w:line="200" w:lineRule="exact"/>
      </w:pPr>
    </w:p>
    <w:p w:rsidR="003B40A4" w:rsidRDefault="003B40A4">
      <w:pPr>
        <w:spacing w:line="200" w:lineRule="exact"/>
      </w:pPr>
    </w:p>
    <w:p w:rsidR="003B40A4" w:rsidRDefault="003B40A4">
      <w:pPr>
        <w:spacing w:line="200" w:lineRule="exact"/>
      </w:pPr>
    </w:p>
    <w:p w:rsidR="003B40A4" w:rsidRDefault="003B40A4">
      <w:pPr>
        <w:spacing w:before="10" w:line="280" w:lineRule="exact"/>
        <w:rPr>
          <w:sz w:val="28"/>
          <w:szCs w:val="28"/>
        </w:rPr>
      </w:pPr>
    </w:p>
    <w:p w:rsidR="003B40A4" w:rsidRDefault="007C2CA1">
      <w:pPr>
        <w:spacing w:line="900" w:lineRule="exact"/>
        <w:ind w:left="557" w:right="540"/>
        <w:jc w:val="center"/>
        <w:rPr>
          <w:sz w:val="84"/>
          <w:szCs w:val="84"/>
        </w:rPr>
      </w:pPr>
      <w:r>
        <w:rPr>
          <w:b/>
          <w:sz w:val="84"/>
          <w:szCs w:val="84"/>
        </w:rPr>
        <w:t>AGENCY AGREEMENT</w:t>
      </w:r>
    </w:p>
    <w:p w:rsidR="003B40A4" w:rsidRDefault="003B40A4">
      <w:pPr>
        <w:spacing w:line="200" w:lineRule="exact"/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before="13" w:line="24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5A19A4" w:rsidP="005A19A4">
      <w:pPr>
        <w:ind w:right="4002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 xml:space="preserve">                                                                             </w:t>
      </w:r>
      <w:r w:rsidR="007C2CA1" w:rsidRPr="00736DCB">
        <w:rPr>
          <w:rFonts w:asciiTheme="minorHAnsi" w:eastAsia="Calibri" w:hAnsiTheme="minorHAnsi" w:cs="Arial"/>
          <w:sz w:val="22"/>
          <w:szCs w:val="22"/>
        </w:rPr>
        <w:t>KH</w:t>
      </w:r>
      <w:r w:rsidR="007C2CA1"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="007C2CA1" w:rsidRPr="00736DCB">
        <w:rPr>
          <w:rFonts w:asciiTheme="minorHAnsi" w:eastAsia="Calibri" w:hAnsiTheme="minorHAnsi" w:cs="Arial"/>
          <w:sz w:val="22"/>
          <w:szCs w:val="22"/>
        </w:rPr>
        <w:t>E</w:t>
      </w:r>
      <w:r w:rsidR="007C2CA1"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="007C2CA1" w:rsidRPr="00736DCB">
        <w:rPr>
          <w:rFonts w:asciiTheme="minorHAnsi" w:eastAsia="Calibri" w:hAnsiTheme="minorHAnsi" w:cs="Arial"/>
          <w:sz w:val="22"/>
          <w:szCs w:val="22"/>
        </w:rPr>
        <w:t>LOGIS</w:t>
      </w:r>
      <w:r w:rsidR="007C2CA1" w:rsidRPr="00736DCB">
        <w:rPr>
          <w:rFonts w:asciiTheme="minorHAnsi" w:eastAsia="Calibri" w:hAnsiTheme="minorHAnsi" w:cs="Arial"/>
          <w:spacing w:val="-2"/>
          <w:sz w:val="22"/>
          <w:szCs w:val="22"/>
        </w:rPr>
        <w:t>T</w:t>
      </w:r>
      <w:r w:rsidR="007C2CA1"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="007C2CA1" w:rsidRPr="00736DCB">
        <w:rPr>
          <w:rFonts w:asciiTheme="minorHAnsi" w:eastAsia="Calibri" w:hAnsiTheme="minorHAnsi" w:cs="Arial"/>
          <w:sz w:val="22"/>
          <w:szCs w:val="22"/>
        </w:rPr>
        <w:t>CS</w:t>
      </w:r>
      <w:r w:rsidR="007C2CA1"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="007C2CA1" w:rsidRPr="00736DCB">
        <w:rPr>
          <w:rFonts w:asciiTheme="minorHAnsi" w:eastAsia="Calibri" w:hAnsiTheme="minorHAnsi" w:cs="Arial"/>
          <w:spacing w:val="1"/>
          <w:sz w:val="22"/>
          <w:szCs w:val="22"/>
        </w:rPr>
        <w:t>IN</w:t>
      </w:r>
      <w:r w:rsidR="007C2CA1" w:rsidRPr="00736DCB">
        <w:rPr>
          <w:rFonts w:asciiTheme="minorHAnsi" w:eastAsia="Calibri" w:hAnsiTheme="minorHAnsi" w:cs="Arial"/>
          <w:sz w:val="22"/>
          <w:szCs w:val="22"/>
        </w:rPr>
        <w:t>DIA</w:t>
      </w:r>
      <w:r w:rsidR="007C2CA1"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="007C2CA1"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="007C2CA1" w:rsidRPr="00736DCB">
        <w:rPr>
          <w:rFonts w:asciiTheme="minorHAnsi" w:eastAsia="Calibri" w:hAnsiTheme="minorHAnsi" w:cs="Arial"/>
          <w:spacing w:val="2"/>
          <w:sz w:val="22"/>
          <w:szCs w:val="22"/>
        </w:rPr>
        <w:t>V</w:t>
      </w:r>
      <w:r w:rsidR="007C2CA1" w:rsidRPr="00736DCB">
        <w:rPr>
          <w:rFonts w:asciiTheme="minorHAnsi" w:eastAsia="Calibri" w:hAnsiTheme="minorHAnsi" w:cs="Arial"/>
          <w:sz w:val="22"/>
          <w:szCs w:val="22"/>
        </w:rPr>
        <w:t>T</w:t>
      </w:r>
      <w:r w:rsidR="007C2CA1"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="007C2CA1" w:rsidRPr="00736DCB">
        <w:rPr>
          <w:rFonts w:asciiTheme="minorHAnsi" w:eastAsia="Calibri" w:hAnsiTheme="minorHAnsi" w:cs="Arial"/>
          <w:spacing w:val="1"/>
          <w:w w:val="99"/>
          <w:sz w:val="22"/>
          <w:szCs w:val="22"/>
        </w:rPr>
        <w:t>LT</w:t>
      </w:r>
      <w:r w:rsidR="007C2CA1" w:rsidRPr="00736DCB">
        <w:rPr>
          <w:rFonts w:asciiTheme="minorHAnsi" w:eastAsia="Calibri" w:hAnsiTheme="minorHAnsi" w:cs="Arial"/>
          <w:w w:val="99"/>
          <w:sz w:val="22"/>
          <w:szCs w:val="22"/>
        </w:rPr>
        <w:t>D</w:t>
      </w:r>
    </w:p>
    <w:p w:rsidR="003B40A4" w:rsidRPr="00736DCB" w:rsidRDefault="003B40A4">
      <w:pPr>
        <w:spacing w:before="1" w:line="1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5123" w:right="5102"/>
        <w:jc w:val="center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w w:val="99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w w:val="99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w w:val="99"/>
          <w:sz w:val="22"/>
          <w:szCs w:val="22"/>
        </w:rPr>
        <w:t>d</w:t>
      </w:r>
    </w:p>
    <w:p w:rsidR="003B40A4" w:rsidRPr="00736DCB" w:rsidRDefault="003B40A4">
      <w:pPr>
        <w:spacing w:before="3" w:line="24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5A19A4" w:rsidP="005A19A4">
      <w:pPr>
        <w:ind w:right="4113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 xml:space="preserve">                                                                                </w:t>
      </w:r>
      <w:r w:rsidR="007C2CA1" w:rsidRPr="00736DCB">
        <w:rPr>
          <w:rFonts w:asciiTheme="minorHAnsi" w:eastAsia="Calibri" w:hAnsiTheme="minorHAnsi" w:cs="Arial"/>
          <w:sz w:val="22"/>
          <w:szCs w:val="22"/>
        </w:rPr>
        <w:t>A</w:t>
      </w:r>
      <w:r w:rsidR="007C2CA1" w:rsidRPr="00736DCB">
        <w:rPr>
          <w:rFonts w:asciiTheme="minorHAnsi" w:eastAsia="Calibri" w:hAnsiTheme="minorHAnsi" w:cs="Arial"/>
          <w:spacing w:val="-1"/>
          <w:sz w:val="22"/>
          <w:szCs w:val="22"/>
        </w:rPr>
        <w:t>G</w:t>
      </w:r>
      <w:r w:rsidR="007C2CA1" w:rsidRPr="00736DCB">
        <w:rPr>
          <w:rFonts w:asciiTheme="minorHAnsi" w:eastAsia="Calibri" w:hAnsiTheme="minorHAnsi" w:cs="Arial"/>
          <w:spacing w:val="1"/>
          <w:sz w:val="22"/>
          <w:szCs w:val="22"/>
        </w:rPr>
        <w:t>EN</w:t>
      </w:r>
      <w:r w:rsidR="007C2CA1" w:rsidRPr="00736DCB">
        <w:rPr>
          <w:rFonts w:asciiTheme="minorHAnsi" w:eastAsia="Calibri" w:hAnsiTheme="minorHAnsi" w:cs="Arial"/>
          <w:sz w:val="22"/>
          <w:szCs w:val="22"/>
        </w:rPr>
        <w:t>T</w:t>
      </w:r>
      <w:r w:rsidR="007C2CA1"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="007C2CA1" w:rsidRPr="00736DCB">
        <w:rPr>
          <w:rFonts w:asciiTheme="minorHAnsi" w:eastAsia="Calibri" w:hAnsiTheme="minorHAnsi" w:cs="Arial"/>
          <w:spacing w:val="2"/>
          <w:sz w:val="22"/>
          <w:szCs w:val="22"/>
        </w:rPr>
        <w:t>F</w:t>
      </w:r>
      <w:r w:rsidR="007C2CA1" w:rsidRPr="00736DCB">
        <w:rPr>
          <w:rFonts w:asciiTheme="minorHAnsi" w:eastAsia="Calibri" w:hAnsiTheme="minorHAnsi" w:cs="Arial"/>
          <w:spacing w:val="-1"/>
          <w:sz w:val="22"/>
          <w:szCs w:val="22"/>
        </w:rPr>
        <w:t>U</w:t>
      </w:r>
      <w:r w:rsidR="007C2CA1" w:rsidRPr="00736DCB">
        <w:rPr>
          <w:rFonts w:asciiTheme="minorHAnsi" w:eastAsia="Calibri" w:hAnsiTheme="minorHAnsi" w:cs="Arial"/>
          <w:sz w:val="22"/>
          <w:szCs w:val="22"/>
        </w:rPr>
        <w:t>LL</w:t>
      </w:r>
      <w:r w:rsidR="007C2CA1"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="007C2CA1" w:rsidRPr="00736DCB">
        <w:rPr>
          <w:rFonts w:asciiTheme="minorHAnsi" w:eastAsia="Calibri" w:hAnsiTheme="minorHAnsi" w:cs="Arial"/>
          <w:sz w:val="22"/>
          <w:szCs w:val="22"/>
        </w:rPr>
        <w:t>S</w:t>
      </w:r>
      <w:r w:rsidR="007C2CA1"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="007C2CA1" w:rsidRPr="00736DCB">
        <w:rPr>
          <w:rFonts w:asciiTheme="minorHAnsi" w:eastAsia="Calibri" w:hAnsiTheme="minorHAnsi" w:cs="Arial"/>
          <w:spacing w:val="-1"/>
          <w:sz w:val="22"/>
          <w:szCs w:val="22"/>
        </w:rPr>
        <w:t>Y</w:t>
      </w:r>
      <w:r w:rsidR="007C2CA1" w:rsidRPr="00736DCB">
        <w:rPr>
          <w:rFonts w:asciiTheme="minorHAnsi" w:eastAsia="Calibri" w:hAnsiTheme="minorHAnsi" w:cs="Arial"/>
          <w:sz w:val="22"/>
          <w:szCs w:val="22"/>
        </w:rPr>
        <w:t>LE</w:t>
      </w:r>
      <w:r w:rsidR="007C2CA1"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="007C2CA1" w:rsidRPr="00736DCB">
        <w:rPr>
          <w:rFonts w:asciiTheme="minorHAnsi" w:eastAsia="Calibri" w:hAnsiTheme="minorHAnsi" w:cs="Arial"/>
          <w:w w:val="99"/>
          <w:sz w:val="22"/>
          <w:szCs w:val="22"/>
        </w:rPr>
        <w:t>AD</w:t>
      </w:r>
      <w:r w:rsidR="007C2CA1" w:rsidRPr="00736DCB">
        <w:rPr>
          <w:rFonts w:asciiTheme="minorHAnsi" w:eastAsia="Calibri" w:hAnsiTheme="minorHAnsi" w:cs="Arial"/>
          <w:spacing w:val="2"/>
          <w:w w:val="99"/>
          <w:sz w:val="22"/>
          <w:szCs w:val="22"/>
        </w:rPr>
        <w:t>D</w:t>
      </w:r>
      <w:r w:rsidR="007C2CA1" w:rsidRPr="00736DCB">
        <w:rPr>
          <w:rFonts w:asciiTheme="minorHAnsi" w:eastAsia="Calibri" w:hAnsiTheme="minorHAnsi" w:cs="Arial"/>
          <w:w w:val="99"/>
          <w:sz w:val="22"/>
          <w:szCs w:val="22"/>
        </w:rPr>
        <w:t>R</w:t>
      </w:r>
      <w:r w:rsidR="007C2CA1" w:rsidRPr="00736DCB">
        <w:rPr>
          <w:rFonts w:asciiTheme="minorHAnsi" w:eastAsia="Calibri" w:hAnsiTheme="minorHAnsi" w:cs="Arial"/>
          <w:spacing w:val="1"/>
          <w:w w:val="99"/>
          <w:sz w:val="22"/>
          <w:szCs w:val="22"/>
        </w:rPr>
        <w:t>E</w:t>
      </w:r>
      <w:r w:rsidR="007C2CA1" w:rsidRPr="00736DCB">
        <w:rPr>
          <w:rFonts w:asciiTheme="minorHAnsi" w:eastAsia="Calibri" w:hAnsiTheme="minorHAnsi" w:cs="Arial"/>
          <w:w w:val="99"/>
          <w:sz w:val="22"/>
          <w:szCs w:val="22"/>
        </w:rPr>
        <w:t>SS</w:t>
      </w:r>
    </w:p>
    <w:p w:rsidR="003B40A4" w:rsidRPr="00736DCB" w:rsidRDefault="003B40A4">
      <w:pPr>
        <w:spacing w:before="9" w:line="16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spacing w:line="254" w:lineRule="auto"/>
        <w:ind w:left="100" w:right="421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K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LOG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TI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b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b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b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COM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0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.</w:t>
      </w:r>
      <w:r w:rsidRPr="00736DCB">
        <w:rPr>
          <w:rFonts w:asciiTheme="minorHAnsi" w:eastAsia="Calibri" w:hAnsiTheme="minorHAnsi" w:cs="Arial"/>
          <w:b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pp</w:t>
      </w:r>
      <w:r w:rsidRPr="00736DCB">
        <w:rPr>
          <w:rFonts w:asciiTheme="minorHAnsi" w:eastAsia="Calibri" w:hAnsiTheme="minorHAnsi" w:cs="Arial"/>
          <w:sz w:val="22"/>
          <w:szCs w:val="22"/>
        </w:rPr>
        <w:t>oi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ted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each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as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ir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gr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o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rt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a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z w:val="22"/>
          <w:szCs w:val="22"/>
        </w:rPr>
        <w:t>or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k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rati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ld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/Air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8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-e</w:t>
      </w:r>
      <w:r w:rsidRPr="00736DCB">
        <w:rPr>
          <w:rFonts w:asciiTheme="minorHAnsi" w:eastAsia="Calibri" w:hAnsiTheme="minorHAnsi" w:cs="Arial"/>
          <w:sz w:val="22"/>
          <w:szCs w:val="22"/>
        </w:rPr>
        <w:t>xclu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cy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t.</w:t>
      </w:r>
    </w:p>
    <w:p w:rsidR="003B40A4" w:rsidRPr="00736DCB" w:rsidRDefault="003B40A4">
      <w:pPr>
        <w:spacing w:before="7" w:line="18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4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b/>
          <w:sz w:val="22"/>
          <w:szCs w:val="22"/>
        </w:rPr>
        <w:t xml:space="preserve">1.   </w:t>
      </w:r>
      <w:r w:rsidRPr="00736DCB">
        <w:rPr>
          <w:rFonts w:asciiTheme="minorHAnsi" w:eastAsia="Calibri" w:hAnsiTheme="minorHAnsi" w:cs="Arial"/>
          <w:b/>
          <w:spacing w:val="2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RRI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ORY</w:t>
      </w:r>
    </w:p>
    <w:p w:rsidR="003B40A4" w:rsidRPr="00736DCB" w:rsidRDefault="003B40A4">
      <w:pPr>
        <w:spacing w:before="12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spacing w:line="448" w:lineRule="auto"/>
        <w:ind w:left="820" w:right="6013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rati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is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fo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rrit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; For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K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HE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LOG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TI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b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b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LD</w:t>
      </w:r>
    </w:p>
    <w:p w:rsidR="003B40A4" w:rsidRPr="00736DCB" w:rsidRDefault="003B40A4">
      <w:pPr>
        <w:spacing w:before="19" w:line="24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82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z w:val="22"/>
          <w:szCs w:val="22"/>
        </w:rPr>
        <w:t>For</w:t>
      </w:r>
      <w:r w:rsidRPr="00736DCB">
        <w:rPr>
          <w:rFonts w:asciiTheme="minorHAnsi" w:eastAsia="Calibri" w:hAnsiTheme="minorHAnsi" w:cs="Arial"/>
          <w:spacing w:val="4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3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b/>
          <w:spacing w:val="3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b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E</w:t>
      </w: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before="8" w:line="26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82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b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RP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OF</w:t>
      </w:r>
      <w:r w:rsidRPr="00736DCB">
        <w:rPr>
          <w:rFonts w:asciiTheme="minorHAnsi" w:eastAsia="Calibri" w:hAnsiTheme="minorHAnsi" w:cs="Arial"/>
          <w:b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RE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pacing w:val="3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</w:t>
      </w:r>
    </w:p>
    <w:p w:rsidR="003B40A4" w:rsidRPr="00736DCB" w:rsidRDefault="003B40A4">
      <w:pPr>
        <w:spacing w:before="9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spacing w:line="252" w:lineRule="auto"/>
        <w:ind w:left="820" w:right="198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pu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gr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is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ev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lop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mai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ir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it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rrit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ri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 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arties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maximi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z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ef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for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oth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artie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3" w:line="1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4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b/>
          <w:sz w:val="22"/>
          <w:szCs w:val="22"/>
        </w:rPr>
        <w:t xml:space="preserve">2.   </w:t>
      </w:r>
      <w:r w:rsidRPr="00736DCB">
        <w:rPr>
          <w:rFonts w:asciiTheme="minorHAnsi" w:eastAsia="Calibri" w:hAnsiTheme="minorHAnsi" w:cs="Arial"/>
          <w:b/>
          <w:spacing w:val="2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SA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S</w:t>
      </w:r>
    </w:p>
    <w:p w:rsidR="003B40A4" w:rsidRPr="00736DCB" w:rsidRDefault="003B40A4">
      <w:pPr>
        <w:spacing w:before="9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spacing w:line="254" w:lineRule="auto"/>
        <w:ind w:left="820" w:right="73"/>
        <w:rPr>
          <w:rFonts w:asciiTheme="minorHAnsi" w:eastAsia="Calibri" w:hAnsiTheme="minorHAnsi" w:cs="Arial"/>
          <w:sz w:val="22"/>
          <w:szCs w:val="22"/>
        </w:rPr>
        <w:sectPr w:rsidR="003B40A4" w:rsidRPr="00736DCB">
          <w:pgSz w:w="12240" w:h="15840"/>
          <w:pgMar w:top="1480" w:right="640" w:bottom="280" w:left="980" w:header="720" w:footer="720" w:gutter="0"/>
          <w:cols w:space="720"/>
        </w:sectPr>
      </w:pPr>
      <w:r w:rsidRPr="00736DCB">
        <w:rPr>
          <w:rFonts w:asciiTheme="minorHAnsi" w:eastAsia="Calibri" w:hAnsiTheme="minorHAnsi" w:cs="Arial"/>
          <w:sz w:val="22"/>
          <w:szCs w:val="22"/>
        </w:rPr>
        <w:t>All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z w:val="22"/>
          <w:szCs w:val="22"/>
        </w:rPr>
        <w:t>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xc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sal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lea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orm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ole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on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sal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oth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rrit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ri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es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fo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z w:val="22"/>
          <w:szCs w:val="22"/>
        </w:rPr>
        <w:t>low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sal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lea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 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ese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ou</w:t>
      </w:r>
      <w:r w:rsidRPr="00736DCB">
        <w:rPr>
          <w:rFonts w:asciiTheme="minorHAnsi" w:eastAsia="Calibri" w:hAnsiTheme="minorHAnsi" w:cs="Arial"/>
          <w:sz w:val="22"/>
          <w:szCs w:val="22"/>
        </w:rPr>
        <w:t>ti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rs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fa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ors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7C2CA1">
      <w:pPr>
        <w:spacing w:before="62"/>
        <w:ind w:left="10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b/>
          <w:sz w:val="22"/>
          <w:szCs w:val="22"/>
        </w:rPr>
        <w:lastRenderedPageBreak/>
        <w:t xml:space="preserve">3.   </w:t>
      </w:r>
      <w:r w:rsidRPr="00736DCB">
        <w:rPr>
          <w:rFonts w:asciiTheme="minorHAnsi" w:eastAsia="Calibri" w:hAnsiTheme="minorHAnsi" w:cs="Arial"/>
          <w:b/>
          <w:spacing w:val="2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PE</w:t>
      </w:r>
      <w:r w:rsidRPr="00736DCB">
        <w:rPr>
          <w:rFonts w:asciiTheme="minorHAnsi" w:eastAsia="Calibri" w:hAnsiTheme="minorHAnsi" w:cs="Arial"/>
          <w:b/>
          <w:spacing w:val="3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ONS</w:t>
      </w:r>
    </w:p>
    <w:p w:rsidR="003B40A4" w:rsidRPr="00736DCB" w:rsidRDefault="003B40A4">
      <w:pPr>
        <w:spacing w:before="9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tabs>
          <w:tab w:val="left" w:pos="820"/>
        </w:tabs>
        <w:spacing w:line="254" w:lineRule="auto"/>
        <w:ind w:left="820" w:right="68" w:hanging="3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  <w:r w:rsidRPr="00736DCB">
        <w:rPr>
          <w:rFonts w:asciiTheme="minorHAnsi" w:eastAsia="Calibri" w:hAnsiTheme="minorHAnsi" w:cs="Arial"/>
          <w:sz w:val="22"/>
          <w:szCs w:val="22"/>
        </w:rPr>
        <w:tab/>
        <w:t>All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oc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ir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ts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pe</w:t>
      </w:r>
      <w:r w:rsidRPr="00736DCB">
        <w:rPr>
          <w:rFonts w:asciiTheme="minorHAnsi" w:eastAsia="Calibri" w:hAnsiTheme="minorHAnsi" w:cs="Arial"/>
          <w:sz w:val="22"/>
          <w:szCs w:val="22"/>
        </w:rPr>
        <w:t>cti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oun</w:t>
      </w:r>
      <w:r w:rsidRPr="00736DCB">
        <w:rPr>
          <w:rFonts w:asciiTheme="minorHAnsi" w:eastAsia="Calibri" w:hAnsiTheme="minorHAnsi" w:cs="Arial"/>
          <w:sz w:val="22"/>
          <w:szCs w:val="22"/>
        </w:rPr>
        <w:t>tries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z w:val="22"/>
          <w:szCs w:val="22"/>
        </w:rPr>
        <w:t>ill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dd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or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om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cl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ara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d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ry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Arial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tr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z w:val="22"/>
          <w:szCs w:val="22"/>
        </w:rPr>
        <w:t>ctio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z w:val="22"/>
          <w:szCs w:val="22"/>
        </w:rPr>
        <w:t>om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t,</w:t>
      </w:r>
      <w:r w:rsidRPr="00736DCB">
        <w:rPr>
          <w:rFonts w:asciiTheme="minorHAnsi" w:eastAsia="Calibri" w:hAnsiTheme="minorHAnsi" w:cs="Arial"/>
          <w:spacing w:val="-10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ks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/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or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oh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it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4" w:line="18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tabs>
          <w:tab w:val="left" w:pos="820"/>
        </w:tabs>
        <w:spacing w:line="254" w:lineRule="auto"/>
        <w:ind w:left="820" w:right="813" w:hanging="3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  <w:r w:rsidRPr="00736DCB">
        <w:rPr>
          <w:rFonts w:asciiTheme="minorHAnsi" w:eastAsia="Calibri" w:hAnsiTheme="minorHAnsi" w:cs="Arial"/>
          <w:sz w:val="22"/>
          <w:szCs w:val="22"/>
        </w:rPr>
        <w:tab/>
        <w:t>All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arties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z w:val="22"/>
          <w:szCs w:val="22"/>
        </w:rPr>
        <w:t>ill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x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ge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z w:val="22"/>
          <w:szCs w:val="22"/>
        </w:rPr>
        <w:t>ls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rati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on</w:t>
      </w:r>
      <w:r w:rsidRPr="00736DCB">
        <w:rPr>
          <w:rFonts w:asciiTheme="minorHAnsi" w:eastAsia="Calibri" w:hAnsiTheme="minorHAnsi" w:cs="Arial"/>
          <w:sz w:val="22"/>
          <w:szCs w:val="22"/>
        </w:rPr>
        <w:t>al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du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10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am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k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l,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ri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furt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 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orma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es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ary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mai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cr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ase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io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before="14" w:line="24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10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b/>
          <w:sz w:val="22"/>
          <w:szCs w:val="22"/>
        </w:rPr>
        <w:t xml:space="preserve">4.   </w:t>
      </w:r>
      <w:r w:rsidRPr="00736DCB">
        <w:rPr>
          <w:rFonts w:asciiTheme="minorHAnsi" w:eastAsia="Calibri" w:hAnsiTheme="minorHAnsi" w:cs="Arial"/>
          <w:b/>
          <w:spacing w:val="2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CO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MM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UNIC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TI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N</w:t>
      </w:r>
    </w:p>
    <w:p w:rsidR="003B40A4" w:rsidRPr="00736DCB" w:rsidRDefault="003B40A4">
      <w:pPr>
        <w:spacing w:before="12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4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.   </w:t>
      </w:r>
      <w:r w:rsidRPr="00736DCB">
        <w:rPr>
          <w:rFonts w:asciiTheme="minorHAnsi" w:eastAsia="Calibri" w:hAnsiTheme="minorHAnsi" w:cs="Arial"/>
          <w:spacing w:val="3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Arial"/>
          <w:sz w:val="22"/>
          <w:szCs w:val="22"/>
        </w:rPr>
        <w:t>icati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la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sal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rati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on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for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cco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nde</w:t>
      </w:r>
      <w:r w:rsidRPr="00736DCB">
        <w:rPr>
          <w:rFonts w:asciiTheme="minorHAnsi" w:eastAsia="Calibri" w:hAnsiTheme="minorHAnsi" w:cs="Arial"/>
          <w:sz w:val="22"/>
          <w:szCs w:val="22"/>
        </w:rPr>
        <w:t>r.</w:t>
      </w:r>
    </w:p>
    <w:p w:rsidR="003B40A4" w:rsidRPr="00736DCB" w:rsidRDefault="003B40A4">
      <w:pPr>
        <w:spacing w:before="9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tabs>
          <w:tab w:val="left" w:pos="820"/>
        </w:tabs>
        <w:spacing w:line="253" w:lineRule="auto"/>
        <w:ind w:left="820" w:right="95" w:hanging="3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  <w:r w:rsidRPr="00736DCB">
        <w:rPr>
          <w:rFonts w:asciiTheme="minorHAnsi" w:eastAsia="Calibri" w:hAnsiTheme="minorHAnsi" w:cs="Arial"/>
          <w:sz w:val="22"/>
          <w:szCs w:val="22"/>
        </w:rPr>
        <w:tab/>
        <w:t>P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rties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orm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ach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-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ice</w:t>
      </w:r>
      <w:r w:rsidRPr="00736DCB">
        <w:rPr>
          <w:rFonts w:asciiTheme="minorHAnsi" w:eastAsia="Calibri" w:hAnsiTheme="minorHAnsi" w:cs="Arial"/>
          <w:spacing w:val="-10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r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ax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way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gr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with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full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il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of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forwar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z w:val="22"/>
          <w:szCs w:val="22"/>
        </w:rPr>
        <w:t>ch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nu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B/L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/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AWB/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MA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z w:val="22"/>
          <w:szCs w:val="22"/>
        </w:rPr>
        <w:t>B,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nu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4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gr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os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we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t,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al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ign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furt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he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orma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ion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ex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rc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us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ara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ce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ry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ct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iv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(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).</w:t>
      </w: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before="15" w:line="24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10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b/>
          <w:sz w:val="22"/>
          <w:szCs w:val="22"/>
        </w:rPr>
        <w:t xml:space="preserve">5.   </w:t>
      </w:r>
      <w:r w:rsidRPr="00736DCB">
        <w:rPr>
          <w:rFonts w:asciiTheme="minorHAnsi" w:eastAsia="Calibri" w:hAnsiTheme="minorHAnsi" w:cs="Arial"/>
          <w:b/>
          <w:spacing w:val="2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IR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GU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RI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S</w:t>
      </w:r>
    </w:p>
    <w:p w:rsidR="003B40A4" w:rsidRPr="00736DCB" w:rsidRDefault="003B40A4">
      <w:pPr>
        <w:spacing w:before="9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spacing w:line="251" w:lineRule="auto"/>
        <w:ind w:left="460" w:right="492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ir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z w:val="22"/>
          <w:szCs w:val="22"/>
        </w:rPr>
        <w:t>lari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1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each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sh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ou</w:t>
      </w:r>
      <w:r w:rsidRPr="00736DCB">
        <w:rPr>
          <w:rFonts w:asciiTheme="minorHAnsi" w:eastAsia="Calibri" w:hAnsiTheme="minorHAnsi" w:cs="Arial"/>
          <w:sz w:val="22"/>
          <w:szCs w:val="22"/>
        </w:rPr>
        <w:t>ld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orm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ia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ly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k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ction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es</w:t>
      </w:r>
      <w:r w:rsidRPr="00736DCB">
        <w:rPr>
          <w:rFonts w:asciiTheme="minorHAnsi" w:eastAsia="Calibri" w:hAnsiTheme="minorHAnsi" w:cs="Arial"/>
          <w:sz w:val="22"/>
          <w:szCs w:val="22"/>
        </w:rPr>
        <w:t>ol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e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ob</w:t>
      </w:r>
      <w:r w:rsidRPr="00736DCB">
        <w:rPr>
          <w:rFonts w:asciiTheme="minorHAnsi" w:eastAsia="Calibri" w:hAnsiTheme="minorHAnsi" w:cs="Arial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em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(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).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oc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will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ia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ly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z w:val="22"/>
          <w:szCs w:val="22"/>
        </w:rPr>
        <w:t>ill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e ke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file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nd</w:t>
      </w:r>
      <w:r w:rsidRPr="00736DCB">
        <w:rPr>
          <w:rFonts w:asciiTheme="minorHAnsi" w:eastAsia="Calibri" w:hAnsiTheme="minorHAnsi" w:cs="Arial"/>
          <w:sz w:val="22"/>
          <w:szCs w:val="22"/>
        </w:rPr>
        <w:t>le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y claim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at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may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ri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se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7" w:line="1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10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b/>
          <w:sz w:val="22"/>
          <w:szCs w:val="22"/>
        </w:rPr>
        <w:t xml:space="preserve">6.   </w:t>
      </w:r>
      <w:r w:rsidRPr="00736DCB">
        <w:rPr>
          <w:rFonts w:asciiTheme="minorHAnsi" w:eastAsia="Calibri" w:hAnsiTheme="minorHAnsi" w:cs="Arial"/>
          <w:b/>
          <w:spacing w:val="2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PROF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RE</w:t>
      </w:r>
    </w:p>
    <w:p w:rsidR="003B40A4" w:rsidRPr="00736DCB" w:rsidRDefault="003B40A4">
      <w:pPr>
        <w:spacing w:before="10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tabs>
          <w:tab w:val="left" w:pos="820"/>
        </w:tabs>
        <w:spacing w:line="254" w:lineRule="auto"/>
        <w:ind w:left="820" w:right="617" w:hanging="3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  <w:r w:rsidRPr="00736DCB">
        <w:rPr>
          <w:rFonts w:asciiTheme="minorHAnsi" w:eastAsia="Calibri" w:hAnsiTheme="minorHAnsi" w:cs="Arial"/>
          <w:sz w:val="22"/>
          <w:szCs w:val="22"/>
        </w:rPr>
        <w:tab/>
        <w:t>For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shi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t(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).</w:t>
      </w:r>
      <w:r w:rsidRPr="00736DCB">
        <w:rPr>
          <w:rFonts w:asciiTheme="minorHAnsi" w:eastAsia="Calibri" w:hAnsiTheme="minorHAnsi" w:cs="Arial"/>
          <w:spacing w:val="-10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4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it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&amp; 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w</w:t>
      </w:r>
      <w:r w:rsidRPr="00736DCB">
        <w:rPr>
          <w:rFonts w:asciiTheme="minorHAnsi" w:eastAsia="Calibri" w:hAnsiTheme="minorHAnsi" w:cs="Arial"/>
          <w:sz w:val="22"/>
          <w:szCs w:val="22"/>
        </w:rPr>
        <w:t>ill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sh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50/50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ee</w:t>
      </w:r>
      <w:r w:rsidRPr="00736DCB">
        <w:rPr>
          <w:rFonts w:asciiTheme="minorHAnsi" w:eastAsia="Calibri" w:hAnsiTheme="minorHAnsi" w:cs="Arial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buy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tes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d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se</w:t>
      </w:r>
      <w:r w:rsidRPr="00736DCB">
        <w:rPr>
          <w:rFonts w:asciiTheme="minorHAnsi" w:eastAsia="Calibri" w:hAnsiTheme="minorHAnsi" w:cs="Arial"/>
          <w:sz w:val="22"/>
          <w:szCs w:val="22"/>
        </w:rPr>
        <w:t>lli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es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4" w:line="18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tabs>
          <w:tab w:val="left" w:pos="820"/>
        </w:tabs>
        <w:spacing w:line="254" w:lineRule="auto"/>
        <w:ind w:left="820" w:right="319" w:hanging="3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  <w:r w:rsidRPr="00736DCB">
        <w:rPr>
          <w:rFonts w:asciiTheme="minorHAnsi" w:eastAsia="Calibri" w:hAnsiTheme="minorHAnsi" w:cs="Arial"/>
          <w:sz w:val="22"/>
          <w:szCs w:val="22"/>
        </w:rPr>
        <w:tab/>
        <w:t>For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-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shi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t(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)</w:t>
      </w:r>
      <w:r w:rsidRPr="00736DCB">
        <w:rPr>
          <w:rFonts w:asciiTheme="minorHAnsi" w:eastAsia="Calibri" w:hAnsiTheme="minorHAnsi" w:cs="Arial"/>
          <w:spacing w:val="-10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it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&amp; 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wi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ot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sh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with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10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rt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is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se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e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will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gi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nd</w:t>
      </w:r>
      <w:r w:rsidRPr="00736DCB">
        <w:rPr>
          <w:rFonts w:asciiTheme="minorHAnsi" w:eastAsia="Calibri" w:hAnsiTheme="minorHAnsi" w:cs="Arial"/>
          <w:sz w:val="22"/>
          <w:szCs w:val="22"/>
        </w:rPr>
        <w:t>ling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ar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(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/</w:t>
      </w:r>
      <w:r w:rsidRPr="00736DCB">
        <w:rPr>
          <w:rFonts w:asciiTheme="minorHAnsi" w:eastAsia="Calibri" w:hAnsiTheme="minorHAnsi" w:cs="Arial"/>
          <w:sz w:val="22"/>
          <w:szCs w:val="22"/>
        </w:rPr>
        <w:t>C)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gr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oth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if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ss</w:t>
      </w:r>
      <w:r w:rsidRPr="00736DCB">
        <w:rPr>
          <w:rFonts w:asciiTheme="minorHAnsi" w:eastAsia="Calibri" w:hAnsiTheme="minorHAnsi" w:cs="Arial"/>
          <w:sz w:val="22"/>
          <w:szCs w:val="22"/>
        </w:rPr>
        <w:t>ar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3B40A4">
      <w:pPr>
        <w:spacing w:before="14" w:line="24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10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b/>
          <w:sz w:val="22"/>
          <w:szCs w:val="22"/>
        </w:rPr>
        <w:t xml:space="preserve">7.   </w:t>
      </w:r>
      <w:r w:rsidRPr="00736DCB">
        <w:rPr>
          <w:rFonts w:asciiTheme="minorHAnsi" w:eastAsia="Calibri" w:hAnsiTheme="minorHAnsi" w:cs="Arial"/>
          <w:b/>
          <w:spacing w:val="2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SE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TL</w:t>
      </w:r>
      <w:r w:rsidRPr="00736DCB">
        <w:rPr>
          <w:rFonts w:asciiTheme="minorHAnsi" w:eastAsia="Calibri" w:hAnsiTheme="minorHAnsi" w:cs="Arial"/>
          <w:b/>
          <w:spacing w:val="-2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pacing w:val="3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pacing w:val="-1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b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ACC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UNT</w:t>
      </w:r>
    </w:p>
    <w:p w:rsidR="003B40A4" w:rsidRPr="00736DCB" w:rsidRDefault="003B40A4">
      <w:pPr>
        <w:spacing w:before="9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tabs>
          <w:tab w:val="left" w:pos="460"/>
        </w:tabs>
        <w:spacing w:line="254" w:lineRule="auto"/>
        <w:ind w:left="460" w:right="592" w:hanging="3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  <w:r w:rsidRPr="00736DCB">
        <w:rPr>
          <w:rFonts w:asciiTheme="minorHAnsi" w:eastAsia="Calibri" w:hAnsiTheme="minorHAnsi" w:cs="Arial"/>
          <w:sz w:val="22"/>
          <w:szCs w:val="22"/>
        </w:rPr>
        <w:tab/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qu</w:t>
      </w:r>
      <w:r w:rsidRPr="00736DCB">
        <w:rPr>
          <w:rFonts w:asciiTheme="minorHAnsi" w:eastAsia="Calibri" w:hAnsiTheme="minorHAnsi" w:cs="Arial"/>
          <w:sz w:val="22"/>
          <w:szCs w:val="22"/>
        </w:rPr>
        <w:t>ir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oth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arties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cl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ll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z w:val="22"/>
          <w:szCs w:val="22"/>
        </w:rPr>
        <w:t>ith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ct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em</w:t>
      </w:r>
      <w:r w:rsidRPr="00736DCB">
        <w:rPr>
          <w:rFonts w:asciiTheme="minorHAnsi" w:eastAsia="Calibri" w:hAnsiTheme="minorHAnsi" w:cs="Arial"/>
          <w:spacing w:val="9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t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igned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7" w:line="18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10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.   </w:t>
      </w:r>
      <w:r w:rsidRPr="00736DCB">
        <w:rPr>
          <w:rFonts w:asciiTheme="minorHAnsi" w:eastAsia="Calibri" w:hAnsiTheme="minorHAnsi" w:cs="Arial"/>
          <w:spacing w:val="2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ach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sh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ll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oic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es</w:t>
      </w:r>
      <w:r w:rsidRPr="00736DCB">
        <w:rPr>
          <w:rFonts w:asciiTheme="minorHAnsi" w:eastAsia="Calibri" w:hAnsiTheme="minorHAnsi" w:cs="Arial"/>
          <w:sz w:val="22"/>
          <w:szCs w:val="22"/>
        </w:rPr>
        <w:t>/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it</w:t>
      </w:r>
      <w:r w:rsidRPr="00736DCB">
        <w:rPr>
          <w:rFonts w:asciiTheme="minorHAnsi" w:eastAsia="Calibri" w:hAnsiTheme="minorHAnsi" w:cs="Arial"/>
          <w:spacing w:val="-1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ote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/</w:t>
      </w:r>
      <w:r w:rsidRPr="00736DCB">
        <w:rPr>
          <w:rFonts w:asciiTheme="minorHAnsi" w:eastAsia="Calibri" w:hAnsiTheme="minorHAnsi" w:cs="Arial"/>
          <w:sz w:val="22"/>
          <w:szCs w:val="22"/>
        </w:rPr>
        <w:t>cr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it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otes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lo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with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shi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pp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oc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10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tabs>
          <w:tab w:val="left" w:pos="460"/>
        </w:tabs>
        <w:spacing w:line="252" w:lineRule="auto"/>
        <w:ind w:left="460" w:right="90" w:hanging="360"/>
        <w:jc w:val="both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z w:val="22"/>
          <w:szCs w:val="22"/>
        </w:rPr>
        <w:t>c.</w:t>
      </w:r>
      <w:r w:rsidRPr="00736DCB">
        <w:rPr>
          <w:rFonts w:asciiTheme="minorHAnsi" w:eastAsia="Calibri" w:hAnsiTheme="minorHAnsi" w:cs="Arial"/>
          <w:sz w:val="22"/>
          <w:szCs w:val="22"/>
        </w:rPr>
        <w:tab/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cre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it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K</w:t>
      </w:r>
      <w:r w:rsidRPr="00736DCB">
        <w:rPr>
          <w:rFonts w:asciiTheme="minorHAnsi" w:eastAsia="Calibri" w:hAnsiTheme="minorHAnsi" w:cs="Arial"/>
          <w:b/>
          <w:spacing w:val="1"/>
          <w:sz w:val="22"/>
          <w:szCs w:val="22"/>
        </w:rPr>
        <w:t>HE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b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LOG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TI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b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b/>
          <w:spacing w:val="3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IA</w:t>
      </w:r>
      <w:r w:rsidRPr="00736DCB">
        <w:rPr>
          <w:rFonts w:asciiTheme="minorHAnsi" w:eastAsia="Calibri" w:hAnsiTheme="minorHAnsi" w:cs="Arial"/>
          <w:b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VT</w:t>
      </w:r>
      <w:r w:rsidRPr="00736DCB">
        <w:rPr>
          <w:rFonts w:asciiTheme="minorHAnsi" w:eastAsia="Calibri" w:hAnsiTheme="minorHAnsi" w:cs="Arial"/>
          <w:b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b/>
          <w:spacing w:val="2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b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fe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MPA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0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AME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b/>
          <w:sz w:val="22"/>
          <w:szCs w:val="22"/>
        </w:rPr>
        <w:t>.</w:t>
      </w:r>
      <w:r w:rsidRPr="00736DCB">
        <w:rPr>
          <w:rFonts w:asciiTheme="minorHAnsi" w:eastAsia="Calibri" w:hAnsiTheme="minorHAnsi" w:cs="Arial"/>
          <w:b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is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z w:val="22"/>
          <w:szCs w:val="22"/>
        </w:rPr>
        <w:t>SD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1</w:t>
      </w:r>
      <w:r w:rsidRPr="00736DCB">
        <w:rPr>
          <w:rFonts w:asciiTheme="minorHAnsi" w:eastAsia="Calibri" w:hAnsiTheme="minorHAnsi" w:cs="Arial"/>
          <w:sz w:val="22"/>
          <w:szCs w:val="22"/>
        </w:rPr>
        <w:t>000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ir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io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1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if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Arial"/>
          <w:sz w:val="22"/>
          <w:szCs w:val="22"/>
        </w:rPr>
        <w:t>t of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ex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ee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1000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on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it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all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 amo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ia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fir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tly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k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Sl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on</w:t>
      </w:r>
      <w:r w:rsidRPr="00736DCB">
        <w:rPr>
          <w:rFonts w:asciiTheme="minorHAnsi" w:eastAsia="Calibri" w:hAnsiTheme="minorHAnsi" w:cs="Arial"/>
          <w:sz w:val="22"/>
          <w:szCs w:val="22"/>
        </w:rPr>
        <w:t>ce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em</w:t>
      </w:r>
      <w:r w:rsidRPr="00736DCB">
        <w:rPr>
          <w:rFonts w:asciiTheme="minorHAnsi" w:eastAsia="Calibri" w:hAnsiTheme="minorHAnsi" w:cs="Arial"/>
          <w:sz w:val="22"/>
          <w:szCs w:val="22"/>
        </w:rPr>
        <w:t>it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ce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9" w:line="18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10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.   </w:t>
      </w:r>
      <w:r w:rsidRPr="00736DCB">
        <w:rPr>
          <w:rFonts w:asciiTheme="minorHAnsi" w:eastAsia="Calibri" w:hAnsiTheme="minorHAnsi" w:cs="Arial"/>
          <w:spacing w:val="2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ach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ub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it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a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ly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sta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cco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ll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Arial"/>
          <w:sz w:val="22"/>
          <w:szCs w:val="22"/>
        </w:rPr>
        <w:t>ts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du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ter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an</w:t>
      </w:r>
    </w:p>
    <w:p w:rsidR="003B40A4" w:rsidRPr="00736DCB" w:rsidRDefault="007C2CA1">
      <w:pPr>
        <w:spacing w:before="9"/>
        <w:ind w:left="4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z w:val="22"/>
          <w:szCs w:val="22"/>
        </w:rPr>
        <w:t>5</w:t>
      </w:r>
      <w:r w:rsidRPr="00736DCB">
        <w:rPr>
          <w:rFonts w:asciiTheme="minorHAnsi" w:eastAsia="Calibri" w:hAnsiTheme="minorHAnsi" w:cs="Arial"/>
          <w:position w:val="7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pacing w:val="13"/>
          <w:position w:val="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fo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z w:val="22"/>
          <w:szCs w:val="22"/>
        </w:rPr>
        <w:t>lowi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14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ind w:left="10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.   </w:t>
      </w:r>
      <w:r w:rsidRPr="00736DCB">
        <w:rPr>
          <w:rFonts w:asciiTheme="minorHAnsi" w:eastAsia="Calibri" w:hAnsiTheme="minorHAnsi" w:cs="Arial"/>
          <w:spacing w:val="2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Di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ci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1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sta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ts</w:t>
      </w:r>
      <w:r w:rsidRPr="00736DCB">
        <w:rPr>
          <w:rFonts w:asciiTheme="minorHAnsi" w:eastAsia="Calibri" w:hAnsiTheme="minorHAnsi" w:cs="Arial"/>
          <w:spacing w:val="-10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cco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Arial"/>
          <w:sz w:val="22"/>
          <w:szCs w:val="22"/>
        </w:rPr>
        <w:t>ts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sh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ou</w:t>
      </w:r>
      <w:r w:rsidRPr="00736DCB">
        <w:rPr>
          <w:rFonts w:asciiTheme="minorHAnsi" w:eastAsia="Calibri" w:hAnsiTheme="minorHAnsi" w:cs="Arial"/>
          <w:sz w:val="22"/>
          <w:szCs w:val="22"/>
        </w:rPr>
        <w:t>ld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otif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each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ia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9" w:line="20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 w:rsidP="00736DCB">
      <w:pPr>
        <w:ind w:left="100"/>
        <w:rPr>
          <w:rFonts w:asciiTheme="minorHAns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lastRenderedPageBreak/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.    </w:t>
      </w:r>
      <w:r w:rsidRPr="00736DCB">
        <w:rPr>
          <w:rFonts w:asciiTheme="minorHAnsi" w:eastAsia="Calibri" w:hAnsiTheme="minorHAnsi" w:cs="Arial"/>
          <w:spacing w:val="2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Bo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arties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sh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co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cile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sta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cco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irm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al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ce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te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1</w:t>
      </w:r>
      <w:r w:rsidRPr="00736DCB">
        <w:rPr>
          <w:rFonts w:asciiTheme="minorHAnsi" w:eastAsia="Calibri" w:hAnsiTheme="minorHAnsi" w:cs="Arial"/>
          <w:spacing w:val="8"/>
          <w:sz w:val="22"/>
          <w:szCs w:val="22"/>
        </w:rPr>
        <w:t>0</w:t>
      </w:r>
      <w:r w:rsidRPr="00736DCB">
        <w:rPr>
          <w:rFonts w:asciiTheme="minorHAnsi" w:eastAsia="Calibri" w:hAnsiTheme="minorHAnsi" w:cs="Arial"/>
          <w:position w:val="7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pacing w:val="12"/>
          <w:position w:val="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foll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7C2CA1">
      <w:pPr>
        <w:tabs>
          <w:tab w:val="left" w:pos="500"/>
        </w:tabs>
        <w:spacing w:before="33" w:line="254" w:lineRule="auto"/>
        <w:ind w:left="500" w:right="66" w:hanging="3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z w:val="22"/>
          <w:szCs w:val="22"/>
        </w:rPr>
        <w:t>g.</w:t>
      </w:r>
      <w:r w:rsidRPr="00736DCB">
        <w:rPr>
          <w:rFonts w:asciiTheme="minorHAnsi" w:eastAsia="Calibri" w:hAnsiTheme="minorHAnsi" w:cs="Arial"/>
          <w:sz w:val="22"/>
          <w:szCs w:val="22"/>
        </w:rPr>
        <w:tab/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rr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T/T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em</w:t>
      </w:r>
      <w:r w:rsidRPr="00736DCB">
        <w:rPr>
          <w:rFonts w:asciiTheme="minorHAnsi" w:eastAsia="Calibri" w:hAnsiTheme="minorHAnsi" w:cs="Arial"/>
          <w:sz w:val="22"/>
          <w:szCs w:val="22"/>
        </w:rPr>
        <w:t>it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clu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k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arg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z w:val="22"/>
          <w:szCs w:val="22"/>
        </w:rPr>
        <w:t>ter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1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5</w:t>
      </w:r>
      <w:r w:rsidRPr="00736DCB">
        <w:rPr>
          <w:rFonts w:asciiTheme="minorHAnsi" w:eastAsia="Calibri" w:hAnsiTheme="minorHAnsi" w:cs="Arial"/>
          <w:position w:val="7"/>
          <w:sz w:val="22"/>
          <w:szCs w:val="22"/>
        </w:rPr>
        <w:t xml:space="preserve">th </w:t>
      </w:r>
      <w:r w:rsidRPr="00736DCB">
        <w:rPr>
          <w:rFonts w:asciiTheme="minorHAnsi" w:eastAsia="Calibri" w:hAnsiTheme="minorHAnsi" w:cs="Arial"/>
          <w:spacing w:val="28"/>
          <w:position w:val="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foll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h 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k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Sli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5" w:line="18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tabs>
          <w:tab w:val="left" w:pos="500"/>
        </w:tabs>
        <w:spacing w:line="254" w:lineRule="auto"/>
        <w:ind w:left="500" w:right="233" w:hanging="3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  <w:r w:rsidRPr="00736DCB">
        <w:rPr>
          <w:rFonts w:asciiTheme="minorHAnsi" w:eastAsia="Calibri" w:hAnsiTheme="minorHAnsi" w:cs="Arial"/>
          <w:sz w:val="22"/>
          <w:szCs w:val="22"/>
        </w:rPr>
        <w:tab/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ach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are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 M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ly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of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Acco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(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/A).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B/L co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es</w:t>
      </w:r>
      <w:r w:rsidRPr="00736DCB">
        <w:rPr>
          <w:rFonts w:asciiTheme="minorHAnsi" w:eastAsia="Calibri" w:hAnsiTheme="minorHAnsi" w:cs="Arial"/>
          <w:sz w:val="22"/>
          <w:szCs w:val="22"/>
        </w:rPr>
        <w:t>,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AWB,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Ma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d ot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rti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oc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ts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z w:val="22"/>
          <w:szCs w:val="22"/>
        </w:rPr>
        <w:t>ld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z w:val="22"/>
          <w:szCs w:val="22"/>
        </w:rPr>
        <w:t>ith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/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if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es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ar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4" w:line="18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tabs>
          <w:tab w:val="left" w:pos="500"/>
        </w:tabs>
        <w:spacing w:line="254" w:lineRule="auto"/>
        <w:ind w:left="500" w:right="1007" w:hanging="3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z w:val="22"/>
          <w:szCs w:val="22"/>
        </w:rPr>
        <w:t>i.</w:t>
      </w:r>
      <w:r w:rsidRPr="00736DCB">
        <w:rPr>
          <w:rFonts w:asciiTheme="minorHAnsi" w:eastAsia="Calibri" w:hAnsiTheme="minorHAnsi" w:cs="Arial"/>
          <w:sz w:val="22"/>
          <w:szCs w:val="22"/>
        </w:rPr>
        <w:tab/>
        <w:t>If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re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cr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cy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S/A,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such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cy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sh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ou</w:t>
      </w:r>
      <w:r w:rsidRPr="00736DCB">
        <w:rPr>
          <w:rFonts w:asciiTheme="minorHAnsi" w:eastAsia="Calibri" w:hAnsiTheme="minorHAnsi" w:cs="Arial"/>
          <w:sz w:val="22"/>
          <w:szCs w:val="22"/>
        </w:rPr>
        <w:t>ld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ad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3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6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z w:val="22"/>
          <w:szCs w:val="22"/>
        </w:rPr>
        <w:t>ia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ly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arty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for co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z w:val="22"/>
          <w:szCs w:val="22"/>
        </w:rPr>
        <w:t>ir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ion</w:t>
      </w:r>
      <w:r w:rsidRPr="00736DCB">
        <w:rPr>
          <w:rFonts w:asciiTheme="minorHAnsi" w:eastAsia="Calibri" w:hAnsiTheme="minorHAnsi" w:cs="Arial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ad</w:t>
      </w:r>
      <w:r w:rsidRPr="00736DCB">
        <w:rPr>
          <w:rFonts w:asciiTheme="minorHAnsi" w:eastAsia="Calibri" w:hAnsiTheme="minorHAnsi" w:cs="Arial"/>
          <w:sz w:val="22"/>
          <w:szCs w:val="22"/>
        </w:rPr>
        <w:t>j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t.</w:t>
      </w:r>
    </w:p>
    <w:p w:rsidR="003B40A4" w:rsidRPr="00736DCB" w:rsidRDefault="003B40A4">
      <w:pPr>
        <w:spacing w:before="7" w:line="180" w:lineRule="exact"/>
        <w:rPr>
          <w:rFonts w:asciiTheme="minorHAnsi" w:hAnsiTheme="minorHAnsi" w:cs="Arial"/>
          <w:sz w:val="22"/>
          <w:szCs w:val="22"/>
        </w:rPr>
      </w:pPr>
    </w:p>
    <w:p w:rsidR="003B40A4" w:rsidRPr="00736DCB" w:rsidRDefault="007C2CA1">
      <w:pPr>
        <w:spacing w:line="448" w:lineRule="auto"/>
        <w:ind w:left="140" w:right="360"/>
        <w:rPr>
          <w:rFonts w:asciiTheme="minorHAnsi" w:eastAsia="Calibri" w:hAnsiTheme="minorHAnsi" w:cs="Arial"/>
          <w:sz w:val="22"/>
          <w:szCs w:val="22"/>
        </w:rPr>
      </w:pPr>
      <w:r w:rsidRPr="00736DCB">
        <w:rPr>
          <w:rFonts w:asciiTheme="minorHAnsi" w:eastAsia="Calibri" w:hAnsiTheme="minorHAnsi" w:cs="Arial"/>
          <w:sz w:val="22"/>
          <w:szCs w:val="22"/>
        </w:rPr>
        <w:t xml:space="preserve">j.    </w:t>
      </w:r>
      <w:r w:rsidRPr="00736DCB">
        <w:rPr>
          <w:rFonts w:asciiTheme="minorHAnsi" w:eastAsia="Calibri" w:hAnsiTheme="minorHAnsi" w:cs="Arial"/>
          <w:spacing w:val="3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Bo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arties</w:t>
      </w:r>
      <w:r w:rsidRPr="00736DCB">
        <w:rPr>
          <w:rFonts w:asciiTheme="minorHAnsi" w:eastAsia="Calibri" w:hAnsiTheme="minorHAnsi" w:cs="Arial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z w:val="22"/>
          <w:szCs w:val="22"/>
        </w:rPr>
        <w:t>g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to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old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shi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t(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)</w:t>
      </w:r>
      <w:r w:rsidRPr="00736DCB">
        <w:rPr>
          <w:rFonts w:asciiTheme="minorHAnsi" w:eastAsia="Calibri" w:hAnsiTheme="minorHAnsi" w:cs="Arial"/>
          <w:spacing w:val="-10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w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ich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(ar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)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clai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m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ot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ve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al</w:t>
      </w:r>
      <w:r w:rsidRPr="00736DCB">
        <w:rPr>
          <w:rFonts w:asciiTheme="minorHAnsi" w:eastAsia="Calibri" w:hAnsiTheme="minorHAnsi" w:cs="Arial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i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pp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z w:val="22"/>
          <w:szCs w:val="22"/>
        </w:rPr>
        <w:t>(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).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k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.   </w:t>
      </w:r>
      <w:r w:rsidRPr="00736DCB">
        <w:rPr>
          <w:rFonts w:asciiTheme="minorHAnsi" w:eastAsia="Calibri" w:hAnsiTheme="minorHAnsi" w:cs="Arial"/>
          <w:spacing w:val="3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Arial"/>
          <w:sz w:val="22"/>
          <w:szCs w:val="22"/>
        </w:rPr>
        <w:t>a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Arial"/>
          <w:sz w:val="22"/>
          <w:szCs w:val="22"/>
        </w:rPr>
        <w:t>all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Arial"/>
          <w:sz w:val="22"/>
          <w:szCs w:val="22"/>
        </w:rPr>
        <w:t xml:space="preserve">e 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se</w:t>
      </w:r>
      <w:r w:rsidRPr="00736DCB">
        <w:rPr>
          <w:rFonts w:asciiTheme="minorHAnsi" w:eastAsia="Calibri" w:hAnsiTheme="minorHAnsi" w:cs="Arial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l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Arial"/>
          <w:sz w:val="22"/>
          <w:szCs w:val="22"/>
        </w:rPr>
        <w:t>d</w:t>
      </w:r>
      <w:r w:rsidRPr="00736DCB">
        <w:rPr>
          <w:rFonts w:asciiTheme="minorHAnsi" w:eastAsia="Calibri" w:hAnsiTheme="minorHAnsi" w:cs="Arial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in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c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Arial"/>
          <w:sz w:val="22"/>
          <w:szCs w:val="22"/>
        </w:rPr>
        <w:t>rre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Arial"/>
          <w:sz w:val="22"/>
          <w:szCs w:val="22"/>
        </w:rPr>
        <w:t>cy</w:t>
      </w:r>
      <w:r w:rsidRPr="00736DCB">
        <w:rPr>
          <w:rFonts w:asciiTheme="minorHAnsi" w:eastAsia="Calibri" w:hAnsiTheme="minorHAnsi" w:cs="Arial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Arial"/>
          <w:sz w:val="22"/>
          <w:szCs w:val="22"/>
        </w:rPr>
        <w:t>f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U.S.</w:t>
      </w:r>
      <w:r w:rsidRPr="00736DCB">
        <w:rPr>
          <w:rFonts w:asciiTheme="minorHAnsi" w:eastAsia="Calibri" w:hAnsiTheme="minorHAnsi" w:cs="Arial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Arial"/>
          <w:sz w:val="22"/>
          <w:szCs w:val="22"/>
        </w:rPr>
        <w:t>Dolla</w:t>
      </w:r>
      <w:r w:rsidRPr="00736DCB">
        <w:rPr>
          <w:rFonts w:asciiTheme="minorHAnsi" w:eastAsia="Calibri" w:hAnsiTheme="minorHAnsi" w:cs="Arial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Arial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Arial"/>
          <w:sz w:val="22"/>
          <w:szCs w:val="22"/>
        </w:rPr>
        <w:t>.</w:t>
      </w:r>
    </w:p>
    <w:p w:rsidR="003B40A4" w:rsidRPr="00736DCB" w:rsidRDefault="003B40A4">
      <w:pPr>
        <w:spacing w:before="4" w:line="1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7C2CA1">
      <w:pPr>
        <w:spacing w:line="240" w:lineRule="exact"/>
        <w:ind w:left="140"/>
        <w:rPr>
          <w:rFonts w:asciiTheme="minorHAnsi" w:eastAsia="Calibri" w:hAnsiTheme="minorHAnsi" w:cs="Calibri"/>
          <w:sz w:val="22"/>
          <w:szCs w:val="22"/>
        </w:rPr>
      </w:pPr>
      <w:r w:rsidRPr="00736DCB">
        <w:rPr>
          <w:rFonts w:asciiTheme="minorHAnsi" w:eastAsia="Calibri" w:hAnsiTheme="minorHAnsi" w:cs="Calibri"/>
          <w:b/>
          <w:sz w:val="22"/>
          <w:szCs w:val="22"/>
        </w:rPr>
        <w:t xml:space="preserve">8.   </w:t>
      </w:r>
      <w:r w:rsidRPr="00736DCB">
        <w:rPr>
          <w:rFonts w:asciiTheme="minorHAnsi" w:eastAsia="Calibri" w:hAnsiTheme="minorHAnsi" w:cs="Calibri"/>
          <w:b/>
          <w:spacing w:val="2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b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Calibri"/>
          <w:b/>
          <w:spacing w:val="-1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b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K</w:t>
      </w:r>
      <w:r w:rsidRPr="00736DCB">
        <w:rPr>
          <w:rFonts w:asciiTheme="minorHAnsi" w:eastAsia="Calibri" w:hAnsiTheme="minorHAnsi" w:cs="Calibri"/>
          <w:b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b/>
          <w:spacing w:val="2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b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b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ILS</w:t>
      </w:r>
    </w:p>
    <w:p w:rsidR="003B40A4" w:rsidRPr="00736DCB" w:rsidRDefault="003B40A4">
      <w:pPr>
        <w:spacing w:before="8" w:line="200" w:lineRule="exac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77"/>
        <w:gridCol w:w="3322"/>
        <w:gridCol w:w="3994"/>
      </w:tblGrid>
      <w:tr w:rsidR="003B40A4" w:rsidRPr="00736DCB" w:rsidTr="00CB1FD4">
        <w:trPr>
          <w:trHeight w:hRule="exact" w:val="504"/>
        </w:trPr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3B40A4">
            <w:pPr>
              <w:spacing w:before="3" w:line="120" w:lineRule="exact"/>
              <w:rPr>
                <w:rFonts w:asciiTheme="minorHAnsi" w:hAnsiTheme="minorHAnsi"/>
                <w:sz w:val="22"/>
                <w:szCs w:val="22"/>
              </w:rPr>
            </w:pPr>
          </w:p>
          <w:p w:rsidR="003B40A4" w:rsidRPr="00736DCB" w:rsidRDefault="007C2CA1">
            <w:pPr>
              <w:ind w:left="102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736DCB">
              <w:rPr>
                <w:rFonts w:asciiTheme="minorHAnsi" w:eastAsia="Calibri" w:hAnsiTheme="minorHAnsi" w:cs="Calibri"/>
                <w:b/>
                <w:spacing w:val="1"/>
                <w:sz w:val="22"/>
                <w:szCs w:val="22"/>
              </w:rPr>
              <w:t>B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E</w:t>
            </w:r>
            <w:r w:rsidRPr="00736DCB">
              <w:rPr>
                <w:rFonts w:asciiTheme="minorHAnsi" w:eastAsia="Calibri" w:hAnsiTheme="minorHAnsi" w:cs="Calibri"/>
                <w:b/>
                <w:spacing w:val="1"/>
                <w:sz w:val="22"/>
                <w:szCs w:val="22"/>
              </w:rPr>
              <w:t>N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E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F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I</w:t>
            </w:r>
            <w:r w:rsidRPr="00736DCB">
              <w:rPr>
                <w:rFonts w:asciiTheme="minorHAnsi" w:eastAsia="Calibri" w:hAnsiTheme="minorHAnsi" w:cs="Calibri"/>
                <w:b/>
                <w:spacing w:val="2"/>
                <w:sz w:val="22"/>
                <w:szCs w:val="22"/>
              </w:rPr>
              <w:t>C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I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A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RY</w:t>
            </w:r>
            <w:r w:rsidRPr="00736DCB">
              <w:rPr>
                <w:rFonts w:asciiTheme="minorHAnsi" w:eastAsia="Calibri" w:hAnsiTheme="minorHAnsi" w:cs="Calibri"/>
                <w:b/>
                <w:spacing w:val="-11"/>
                <w:sz w:val="22"/>
                <w:szCs w:val="22"/>
              </w:rPr>
              <w:t xml:space="preserve"> </w:t>
            </w:r>
            <w:r w:rsidRPr="00736DCB">
              <w:rPr>
                <w:rFonts w:asciiTheme="minorHAnsi" w:eastAsia="Calibri" w:hAnsiTheme="minorHAnsi" w:cs="Calibri"/>
                <w:b/>
                <w:spacing w:val="3"/>
                <w:sz w:val="22"/>
                <w:szCs w:val="22"/>
              </w:rPr>
              <w:t>N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A</w:t>
            </w:r>
            <w:r w:rsidRPr="00736DCB">
              <w:rPr>
                <w:rFonts w:asciiTheme="minorHAnsi" w:eastAsia="Calibri" w:hAnsiTheme="minorHAnsi" w:cs="Calibri"/>
                <w:b/>
                <w:spacing w:val="1"/>
                <w:sz w:val="22"/>
                <w:szCs w:val="22"/>
              </w:rPr>
              <w:t>M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E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0D44AB" w:rsidRDefault="000D44AB" w:rsidP="00A450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44AB">
              <w:rPr>
                <w:rFonts w:asciiTheme="minorHAnsi" w:hAnsiTheme="minorHAnsi" w:cs="Arial"/>
                <w:color w:val="000000"/>
                <w:sz w:val="22"/>
                <w:szCs w:val="22"/>
              </w:rPr>
              <w:t>KHEE LOGISTICS INDIA PVT LTD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3B40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40A4" w:rsidRPr="00736DCB" w:rsidTr="00CB1FD4">
        <w:trPr>
          <w:trHeight w:hRule="exact" w:val="800"/>
        </w:trPr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3B40A4">
            <w:pPr>
              <w:spacing w:before="5" w:line="180" w:lineRule="exact"/>
              <w:rPr>
                <w:rFonts w:asciiTheme="minorHAnsi" w:hAnsiTheme="minorHAnsi"/>
                <w:sz w:val="22"/>
                <w:szCs w:val="22"/>
              </w:rPr>
            </w:pPr>
          </w:p>
          <w:p w:rsidR="003B40A4" w:rsidRPr="00736DCB" w:rsidRDefault="007C2CA1">
            <w:pPr>
              <w:ind w:left="102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CO.</w:t>
            </w:r>
            <w:r w:rsidRPr="00736DCB">
              <w:rPr>
                <w:rFonts w:asciiTheme="minorHAnsi" w:eastAsia="Calibri" w:hAnsiTheme="minorHAnsi" w:cs="Calibri"/>
                <w:b/>
                <w:spacing w:val="-3"/>
                <w:sz w:val="22"/>
                <w:szCs w:val="22"/>
              </w:rPr>
              <w:t xml:space="preserve"> </w:t>
            </w:r>
            <w:r w:rsidRPr="00736DCB">
              <w:rPr>
                <w:rFonts w:asciiTheme="minorHAnsi" w:eastAsia="Calibri" w:hAnsiTheme="minorHAnsi" w:cs="Calibri"/>
                <w:b/>
                <w:spacing w:val="2"/>
                <w:sz w:val="22"/>
                <w:szCs w:val="22"/>
              </w:rPr>
              <w:t>A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DD</w:t>
            </w:r>
            <w:r w:rsidRPr="00736DCB">
              <w:rPr>
                <w:rFonts w:asciiTheme="minorHAnsi" w:eastAsia="Calibri" w:hAnsiTheme="minorHAnsi" w:cs="Calibri"/>
                <w:b/>
                <w:spacing w:val="3"/>
                <w:sz w:val="22"/>
                <w:szCs w:val="22"/>
              </w:rPr>
              <w:t>R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ESS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D33D77" w:rsidRDefault="000D44AB" w:rsidP="00A4504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33D77">
              <w:rPr>
                <w:rFonts w:asciiTheme="minorHAnsi" w:hAnsiTheme="minorHAnsi" w:cs="Arial"/>
                <w:color w:val="000000"/>
                <w:sz w:val="22"/>
                <w:szCs w:val="22"/>
              </w:rPr>
              <w:t>2F5, 2ND FLOOR,METRO TOWER,</w:t>
            </w:r>
          </w:p>
          <w:p w:rsidR="00D33D77" w:rsidRPr="000D44AB" w:rsidRDefault="00D33D77" w:rsidP="00A450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3D7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115, POONAMALLEE HIGH ROAD,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</w:t>
            </w:r>
            <w:r w:rsidRPr="00D33D77">
              <w:rPr>
                <w:rFonts w:asciiTheme="minorHAnsi" w:hAnsiTheme="minorHAnsi" w:cs="Arial"/>
                <w:color w:val="000000"/>
                <w:sz w:val="22"/>
                <w:szCs w:val="22"/>
              </w:rPr>
              <w:t>CHENNAI - 600 084,INDIA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3B40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40A4" w:rsidRPr="00736DCB" w:rsidTr="00CB1FD4">
        <w:trPr>
          <w:trHeight w:hRule="exact" w:val="451"/>
        </w:trPr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7C2CA1">
            <w:pPr>
              <w:spacing w:before="96"/>
              <w:ind w:left="102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736DCB">
              <w:rPr>
                <w:rFonts w:asciiTheme="minorHAnsi" w:eastAsia="Calibri" w:hAnsiTheme="minorHAnsi" w:cs="Calibri"/>
                <w:b/>
                <w:spacing w:val="1"/>
                <w:sz w:val="22"/>
                <w:szCs w:val="22"/>
              </w:rPr>
              <w:t>B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E</w:t>
            </w:r>
            <w:r w:rsidRPr="00736DCB">
              <w:rPr>
                <w:rFonts w:asciiTheme="minorHAnsi" w:eastAsia="Calibri" w:hAnsiTheme="minorHAnsi" w:cs="Calibri"/>
                <w:b/>
                <w:spacing w:val="1"/>
                <w:sz w:val="22"/>
                <w:szCs w:val="22"/>
              </w:rPr>
              <w:t>N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E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F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I</w:t>
            </w:r>
            <w:r w:rsidRPr="00736DCB">
              <w:rPr>
                <w:rFonts w:asciiTheme="minorHAnsi" w:eastAsia="Calibri" w:hAnsiTheme="minorHAnsi" w:cs="Calibri"/>
                <w:b/>
                <w:spacing w:val="2"/>
                <w:sz w:val="22"/>
                <w:szCs w:val="22"/>
              </w:rPr>
              <w:t>C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I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A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RY</w:t>
            </w:r>
            <w:r w:rsidRPr="00736DCB">
              <w:rPr>
                <w:rFonts w:asciiTheme="minorHAnsi" w:eastAsia="Calibri" w:hAnsiTheme="minorHAnsi" w:cs="Calibri"/>
                <w:b/>
                <w:spacing w:val="-11"/>
                <w:sz w:val="22"/>
                <w:szCs w:val="22"/>
              </w:rPr>
              <w:t xml:space="preserve"> </w:t>
            </w:r>
            <w:r w:rsidRPr="00736DCB">
              <w:rPr>
                <w:rFonts w:asciiTheme="minorHAnsi" w:eastAsia="Calibri" w:hAnsiTheme="minorHAnsi" w:cs="Calibri"/>
                <w:b/>
                <w:spacing w:val="1"/>
                <w:sz w:val="22"/>
                <w:szCs w:val="22"/>
              </w:rPr>
              <w:t>B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A</w:t>
            </w:r>
            <w:r w:rsidRPr="00736DCB">
              <w:rPr>
                <w:rFonts w:asciiTheme="minorHAnsi" w:eastAsia="Calibri" w:hAnsiTheme="minorHAnsi" w:cs="Calibri"/>
                <w:b/>
                <w:spacing w:val="3"/>
                <w:sz w:val="22"/>
                <w:szCs w:val="22"/>
              </w:rPr>
              <w:t>N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K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0D44AB" w:rsidRDefault="000D44AB" w:rsidP="00A450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44AB">
              <w:rPr>
                <w:rFonts w:asciiTheme="minorHAnsi" w:hAnsiTheme="minorHAnsi" w:cs="Arial"/>
                <w:color w:val="000000"/>
                <w:sz w:val="22"/>
                <w:szCs w:val="22"/>
              </w:rPr>
              <w:t>HDFC BANK LTD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3B40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40A4" w:rsidRPr="00736DCB" w:rsidTr="00CB1FD4">
        <w:trPr>
          <w:trHeight w:hRule="exact" w:val="791"/>
        </w:trPr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3B40A4">
            <w:pPr>
              <w:spacing w:before="6" w:line="180" w:lineRule="exact"/>
              <w:rPr>
                <w:rFonts w:asciiTheme="minorHAnsi" w:hAnsiTheme="minorHAnsi"/>
                <w:sz w:val="22"/>
                <w:szCs w:val="22"/>
              </w:rPr>
            </w:pPr>
          </w:p>
          <w:p w:rsidR="003B40A4" w:rsidRPr="00736DCB" w:rsidRDefault="007C2CA1">
            <w:pPr>
              <w:ind w:left="102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736DCB">
              <w:rPr>
                <w:rFonts w:asciiTheme="minorHAnsi" w:eastAsia="Calibri" w:hAnsiTheme="minorHAnsi" w:cs="Calibri"/>
                <w:b/>
                <w:spacing w:val="1"/>
                <w:sz w:val="22"/>
                <w:szCs w:val="22"/>
              </w:rPr>
              <w:t>B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A</w:t>
            </w:r>
            <w:r w:rsidRPr="00736DCB">
              <w:rPr>
                <w:rFonts w:asciiTheme="minorHAnsi" w:eastAsia="Calibri" w:hAnsiTheme="minorHAnsi" w:cs="Calibri"/>
                <w:b/>
                <w:spacing w:val="1"/>
                <w:sz w:val="22"/>
                <w:szCs w:val="22"/>
              </w:rPr>
              <w:t>N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K</w:t>
            </w:r>
            <w:r w:rsidRPr="00736DCB">
              <w:rPr>
                <w:rFonts w:asciiTheme="minorHAnsi" w:eastAsia="Calibri" w:hAnsiTheme="minorHAnsi" w:cs="Calibri"/>
                <w:b/>
                <w:spacing w:val="-6"/>
                <w:sz w:val="22"/>
                <w:szCs w:val="22"/>
              </w:rPr>
              <w:t xml:space="preserve"> </w:t>
            </w:r>
            <w:r w:rsidRPr="00736DCB">
              <w:rPr>
                <w:rFonts w:asciiTheme="minorHAnsi" w:eastAsia="Calibri" w:hAnsiTheme="minorHAnsi" w:cs="Calibri"/>
                <w:b/>
                <w:spacing w:val="2"/>
                <w:sz w:val="22"/>
                <w:szCs w:val="22"/>
              </w:rPr>
              <w:t>A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DD</w:t>
            </w:r>
            <w:r w:rsidRPr="00736DCB">
              <w:rPr>
                <w:rFonts w:asciiTheme="minorHAnsi" w:eastAsia="Calibri" w:hAnsiTheme="minorHAnsi" w:cs="Calibri"/>
                <w:b/>
                <w:spacing w:val="3"/>
                <w:sz w:val="22"/>
                <w:szCs w:val="22"/>
              </w:rPr>
              <w:t>R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ESS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44AB" w:rsidRPr="000D44AB" w:rsidRDefault="000D44AB" w:rsidP="00A4504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D44A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No.1086, YMCA CAMPUS,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</w:t>
            </w:r>
            <w:r w:rsidRPr="000D44AB">
              <w:rPr>
                <w:rFonts w:asciiTheme="minorHAnsi" w:hAnsiTheme="minorHAnsi" w:cs="Arial"/>
                <w:color w:val="000000"/>
                <w:sz w:val="22"/>
                <w:szCs w:val="22"/>
              </w:rPr>
              <w:t>POONAMALLE HIGH ROAD,</w:t>
            </w:r>
            <w:r w:rsidRPr="000D44AB">
              <w:rPr>
                <w:rFonts w:asciiTheme="minorHAnsi" w:hAnsiTheme="minorHAnsi" w:cs="Arial"/>
                <w:color w:val="000000"/>
                <w:sz w:val="22"/>
                <w:szCs w:val="22"/>
              </w:rPr>
              <w:br/>
              <w:t>CHENNAI - 600 084.</w:t>
            </w:r>
          </w:p>
          <w:p w:rsidR="003B40A4" w:rsidRPr="000D44AB" w:rsidRDefault="003B40A4" w:rsidP="00A450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3B40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40A4" w:rsidRPr="00736DCB" w:rsidTr="00CB1FD4">
        <w:trPr>
          <w:trHeight w:hRule="exact" w:val="442"/>
        </w:trPr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7C2CA1">
            <w:pPr>
              <w:spacing w:before="91"/>
              <w:ind w:left="102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S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W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I</w:t>
            </w:r>
            <w:r w:rsidRPr="00736DCB">
              <w:rPr>
                <w:rFonts w:asciiTheme="minorHAnsi" w:eastAsia="Calibri" w:hAnsiTheme="minorHAnsi" w:cs="Calibri"/>
                <w:b/>
                <w:spacing w:val="2"/>
                <w:sz w:val="22"/>
                <w:szCs w:val="22"/>
              </w:rPr>
              <w:t>F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T</w:t>
            </w:r>
            <w:r w:rsidRPr="00736DCB">
              <w:rPr>
                <w:rFonts w:asciiTheme="minorHAnsi" w:eastAsia="Calibri" w:hAnsiTheme="minorHAnsi" w:cs="Calibri"/>
                <w:b/>
                <w:spacing w:val="-5"/>
                <w:sz w:val="22"/>
                <w:szCs w:val="22"/>
              </w:rPr>
              <w:t xml:space="preserve"> 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</w:t>
            </w:r>
            <w:r w:rsidRPr="00736DCB">
              <w:rPr>
                <w:rFonts w:asciiTheme="minorHAnsi" w:eastAsia="Calibri" w:hAnsiTheme="minorHAnsi" w:cs="Calibri"/>
                <w:b/>
                <w:spacing w:val="1"/>
                <w:sz w:val="22"/>
                <w:szCs w:val="22"/>
              </w:rPr>
              <w:t>D</w:t>
            </w: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E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0D44AB" w:rsidRDefault="000D44AB" w:rsidP="00A450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44AB">
              <w:rPr>
                <w:rFonts w:asciiTheme="minorHAnsi" w:hAnsiTheme="minorHAnsi" w:cs="Arial"/>
                <w:color w:val="000000"/>
                <w:sz w:val="22"/>
                <w:szCs w:val="22"/>
              </w:rPr>
              <w:t>HDFCINBBCHE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3B40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40A4" w:rsidRPr="00736DCB" w:rsidTr="00CB1FD4">
        <w:trPr>
          <w:trHeight w:hRule="exact" w:val="458"/>
        </w:trPr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3B40A4">
            <w:pPr>
              <w:spacing w:before="1" w:line="100" w:lineRule="exact"/>
              <w:rPr>
                <w:rFonts w:asciiTheme="minorHAnsi" w:hAnsiTheme="minorHAnsi"/>
                <w:sz w:val="22"/>
                <w:szCs w:val="22"/>
              </w:rPr>
            </w:pPr>
          </w:p>
          <w:p w:rsidR="003B40A4" w:rsidRPr="00736DCB" w:rsidRDefault="007C2CA1">
            <w:pPr>
              <w:ind w:left="102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736DCB">
              <w:rPr>
                <w:rFonts w:asciiTheme="minorHAnsi" w:eastAsia="Calibri" w:hAnsiTheme="minorHAnsi" w:cs="Calibri"/>
                <w:b/>
                <w:spacing w:val="-1"/>
                <w:sz w:val="22"/>
                <w:szCs w:val="22"/>
              </w:rPr>
              <w:t>A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CCOU</w:t>
            </w:r>
            <w:r w:rsidRPr="00736DCB">
              <w:rPr>
                <w:rFonts w:asciiTheme="minorHAnsi" w:eastAsia="Calibri" w:hAnsiTheme="minorHAnsi" w:cs="Calibri"/>
                <w:b/>
                <w:spacing w:val="3"/>
                <w:sz w:val="22"/>
                <w:szCs w:val="22"/>
              </w:rPr>
              <w:t>N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T</w:t>
            </w:r>
            <w:r w:rsidR="00882F04">
              <w:rPr>
                <w:rFonts w:asciiTheme="minorHAnsi" w:eastAsia="Calibri" w:hAnsiTheme="minorHAnsi" w:cs="Calibri"/>
                <w:b/>
                <w:spacing w:val="-8"/>
                <w:sz w:val="22"/>
                <w:szCs w:val="22"/>
              </w:rPr>
              <w:t xml:space="preserve"> </w:t>
            </w:r>
            <w:r w:rsidRPr="00736DCB">
              <w:rPr>
                <w:rFonts w:asciiTheme="minorHAnsi" w:eastAsia="Calibri" w:hAnsiTheme="minorHAnsi" w:cs="Calibri"/>
                <w:b/>
                <w:spacing w:val="-4"/>
                <w:sz w:val="22"/>
                <w:szCs w:val="22"/>
              </w:rPr>
              <w:t xml:space="preserve"> </w:t>
            </w:r>
            <w:r w:rsidRPr="00736DCB">
              <w:rPr>
                <w:rFonts w:asciiTheme="minorHAnsi" w:eastAsia="Calibri" w:hAnsiTheme="minorHAnsi" w:cs="Calibri"/>
                <w:b/>
                <w:spacing w:val="1"/>
                <w:sz w:val="22"/>
                <w:szCs w:val="22"/>
              </w:rPr>
              <w:t>N</w:t>
            </w:r>
            <w:r w:rsidRPr="00736DCB">
              <w:rPr>
                <w:rFonts w:asciiTheme="minorHAnsi" w:eastAsia="Calibri" w:hAnsiTheme="minorHAnsi" w:cs="Calibri"/>
                <w:b/>
                <w:sz w:val="22"/>
                <w:szCs w:val="22"/>
              </w:rPr>
              <w:t>O:</w:t>
            </w:r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0D44AB" w:rsidRDefault="000D44AB" w:rsidP="00A450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D44AB">
              <w:rPr>
                <w:rFonts w:asciiTheme="minorHAnsi" w:hAnsiTheme="minorHAnsi" w:cs="Arial"/>
                <w:color w:val="000000"/>
                <w:sz w:val="22"/>
                <w:szCs w:val="22"/>
              </w:rPr>
              <w:t>50200024167762</w:t>
            </w:r>
          </w:p>
        </w:tc>
        <w:tc>
          <w:tcPr>
            <w:tcW w:w="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40A4" w:rsidRPr="00736DCB" w:rsidRDefault="003B40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B40A4" w:rsidRPr="00736DCB" w:rsidRDefault="003B40A4">
      <w:pPr>
        <w:spacing w:before="7" w:line="14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7C2CA1">
      <w:pPr>
        <w:spacing w:before="19"/>
        <w:ind w:left="140"/>
        <w:rPr>
          <w:rFonts w:asciiTheme="minorHAnsi" w:eastAsia="Calibri" w:hAnsiTheme="minorHAnsi" w:cs="Calibri"/>
          <w:sz w:val="22"/>
          <w:szCs w:val="22"/>
        </w:rPr>
      </w:pPr>
      <w:r w:rsidRPr="00736DCB">
        <w:rPr>
          <w:rFonts w:asciiTheme="minorHAnsi" w:eastAsia="Calibri" w:hAnsiTheme="minorHAnsi" w:cs="Calibri"/>
          <w:b/>
          <w:sz w:val="22"/>
          <w:szCs w:val="22"/>
        </w:rPr>
        <w:t xml:space="preserve">9.     </w:t>
      </w:r>
      <w:r w:rsidRPr="00736DCB">
        <w:rPr>
          <w:rFonts w:asciiTheme="minorHAnsi" w:eastAsia="Calibri" w:hAnsiTheme="minorHAnsi" w:cs="Calibri"/>
          <w:b/>
          <w:spacing w:val="2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b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b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INAT</w:t>
      </w:r>
      <w:r w:rsidRPr="00736DCB">
        <w:rPr>
          <w:rFonts w:asciiTheme="minorHAnsi" w:eastAsia="Calibri" w:hAnsiTheme="minorHAnsi" w:cs="Calibri"/>
          <w:b/>
          <w:spacing w:val="1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ON</w:t>
      </w:r>
    </w:p>
    <w:p w:rsidR="003B40A4" w:rsidRPr="00736DCB" w:rsidRDefault="003B40A4">
      <w:pPr>
        <w:spacing w:before="9"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7C2CA1">
      <w:pPr>
        <w:spacing w:line="254" w:lineRule="auto"/>
        <w:ind w:left="500" w:right="703"/>
        <w:rPr>
          <w:rFonts w:asciiTheme="minorHAnsi" w:eastAsia="Calibri" w:hAnsiTheme="minorHAnsi" w:cs="Calibri"/>
          <w:sz w:val="22"/>
          <w:szCs w:val="22"/>
        </w:rPr>
        <w:sectPr w:rsidR="003B40A4" w:rsidRPr="00736DCB">
          <w:pgSz w:w="12240" w:h="15840"/>
          <w:pgMar w:top="1480" w:right="620" w:bottom="280" w:left="1300" w:header="720" w:footer="720" w:gutter="0"/>
          <w:cols w:space="720"/>
        </w:sectPr>
      </w:pP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z w:val="22"/>
          <w:szCs w:val="22"/>
        </w:rPr>
        <w:t>is</w:t>
      </w:r>
      <w:r w:rsidRPr="00736DCB">
        <w:rPr>
          <w:rFonts w:asciiTheme="minorHAnsi" w:eastAsia="Calibri" w:hAnsiTheme="minorHAnsi" w:cs="Calibri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pacing w:val="3"/>
          <w:sz w:val="22"/>
          <w:szCs w:val="22"/>
        </w:rPr>
        <w:t>g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cy</w:t>
      </w:r>
      <w:r w:rsidRPr="00736DCB">
        <w:rPr>
          <w:rFonts w:asciiTheme="minorHAnsi" w:eastAsia="Calibri" w:hAnsiTheme="minorHAnsi" w:cs="Calibri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Agr</w:t>
      </w:r>
      <w:r w:rsidRPr="00736DCB">
        <w:rPr>
          <w:rFonts w:asciiTheme="minorHAnsi" w:eastAsia="Calibri" w:hAnsiTheme="minorHAnsi" w:cs="Calibri"/>
          <w:spacing w:val="2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z w:val="22"/>
          <w:szCs w:val="22"/>
        </w:rPr>
        <w:t>all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in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force</w:t>
      </w:r>
      <w:r w:rsidRPr="00736DCB">
        <w:rPr>
          <w:rFonts w:asciiTheme="minorHAnsi" w:eastAsia="Calibri" w:hAnsiTheme="minorHAnsi" w:cs="Calibri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Calibri"/>
          <w:sz w:val="22"/>
          <w:szCs w:val="22"/>
        </w:rPr>
        <w:t>l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Calibri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Calibri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3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rmi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Calibri"/>
          <w:sz w:val="22"/>
          <w:szCs w:val="22"/>
        </w:rPr>
        <w:t>y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eit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Calibri"/>
          <w:sz w:val="22"/>
          <w:szCs w:val="22"/>
        </w:rPr>
        <w:t>art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Calibri"/>
          <w:sz w:val="22"/>
          <w:szCs w:val="22"/>
        </w:rPr>
        <w:t>.</w:t>
      </w:r>
      <w:r w:rsidRPr="00736DCB">
        <w:rPr>
          <w:rFonts w:asciiTheme="minorHAnsi" w:eastAsia="Calibri" w:hAnsiTheme="minorHAnsi" w:cs="Calibri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3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mo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oti</w:t>
      </w:r>
      <w:r w:rsidRPr="00736DCB">
        <w:rPr>
          <w:rFonts w:asciiTheme="minorHAnsi" w:eastAsia="Calibri" w:hAnsiTheme="minorHAnsi" w:cs="Calibri"/>
          <w:spacing w:val="2"/>
          <w:sz w:val="22"/>
          <w:szCs w:val="22"/>
        </w:rPr>
        <w:t>c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 xml:space="preserve">by </w:t>
      </w:r>
      <w:r w:rsidRPr="00736DCB">
        <w:rPr>
          <w:rFonts w:asciiTheme="minorHAnsi" w:eastAsia="Calibri" w:hAnsiTheme="minorHAnsi" w:cs="Calibri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gi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pacing w:val="3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3"/>
          <w:sz w:val="22"/>
          <w:szCs w:val="22"/>
        </w:rPr>
        <w:t>l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z w:val="22"/>
          <w:szCs w:val="22"/>
        </w:rPr>
        <w:t>all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 xml:space="preserve"> e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f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fe</w:t>
      </w:r>
      <w:r w:rsidRPr="00736DCB">
        <w:rPr>
          <w:rFonts w:asciiTheme="minorHAnsi" w:eastAsia="Calibri" w:hAnsiTheme="minorHAnsi" w:cs="Calibri"/>
          <w:sz w:val="22"/>
          <w:szCs w:val="22"/>
        </w:rPr>
        <w:t>ct</w:t>
      </w:r>
      <w:r w:rsidRPr="00736DCB">
        <w:rPr>
          <w:rFonts w:asciiTheme="minorHAnsi" w:eastAsia="Calibri" w:hAnsiTheme="minorHAnsi" w:cs="Calibri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su</w:t>
      </w:r>
      <w:r w:rsidRPr="00736DCB">
        <w:rPr>
          <w:rFonts w:asciiTheme="minorHAnsi" w:eastAsia="Calibri" w:hAnsiTheme="minorHAnsi" w:cs="Calibri"/>
          <w:sz w:val="22"/>
          <w:szCs w:val="22"/>
        </w:rPr>
        <w:t>ch</w:t>
      </w:r>
      <w:r w:rsidRPr="00736DCB">
        <w:rPr>
          <w:rFonts w:asciiTheme="minorHAnsi" w:eastAsia="Calibri" w:hAnsiTheme="minorHAnsi" w:cs="Calibri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rmi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z w:val="22"/>
          <w:szCs w:val="22"/>
        </w:rPr>
        <w:t>ion</w:t>
      </w:r>
      <w:r w:rsidRPr="00736DCB">
        <w:rPr>
          <w:rFonts w:asciiTheme="minorHAnsi" w:eastAsia="Calibri" w:hAnsiTheme="minorHAnsi" w:cs="Calibri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Calibri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Calibri"/>
          <w:sz w:val="22"/>
          <w:szCs w:val="22"/>
        </w:rPr>
        <w:t>oth</w:t>
      </w:r>
      <w:r w:rsidRPr="00736DCB">
        <w:rPr>
          <w:rFonts w:asciiTheme="minorHAnsi" w:eastAsia="Calibri" w:hAnsiTheme="minorHAnsi" w:cs="Calibri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p</w:t>
      </w:r>
      <w:r w:rsidRPr="00736DCB">
        <w:rPr>
          <w:rFonts w:asciiTheme="minorHAnsi" w:eastAsia="Calibri" w:hAnsiTheme="minorHAnsi" w:cs="Calibri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pacing w:val="-2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z w:val="22"/>
          <w:szCs w:val="22"/>
        </w:rPr>
        <w:t>ties</w:t>
      </w:r>
      <w:r w:rsidRPr="00736DCB">
        <w:rPr>
          <w:rFonts w:asciiTheme="minorHAnsi" w:eastAsia="Calibri" w:hAnsiTheme="minorHAnsi" w:cs="Calibri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z w:val="22"/>
          <w:szCs w:val="22"/>
        </w:rPr>
        <w:t>all</w:t>
      </w:r>
      <w:r w:rsidRPr="00736DCB">
        <w:rPr>
          <w:rFonts w:asciiTheme="minorHAnsi" w:eastAsia="Calibri" w:hAnsiTheme="minorHAnsi" w:cs="Calibri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2"/>
          <w:sz w:val="22"/>
          <w:szCs w:val="22"/>
        </w:rPr>
        <w:t>l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nd</w:t>
      </w:r>
      <w:r w:rsidRPr="00736DCB">
        <w:rPr>
          <w:rFonts w:asciiTheme="minorHAnsi" w:eastAsia="Calibri" w:hAnsiTheme="minorHAnsi" w:cs="Calibri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g</w:t>
      </w:r>
      <w:r w:rsidRPr="00736DCB">
        <w:rPr>
          <w:rFonts w:asciiTheme="minorHAnsi" w:eastAsia="Calibri" w:hAnsiTheme="minorHAnsi" w:cs="Calibri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z w:val="22"/>
          <w:szCs w:val="22"/>
        </w:rPr>
        <w:t>cco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Calibri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if</w:t>
      </w:r>
      <w:r w:rsidRPr="00736DCB">
        <w:rPr>
          <w:rFonts w:asciiTheme="minorHAnsi" w:eastAsia="Calibri" w:hAnsiTheme="minorHAnsi" w:cs="Calibri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em</w:t>
      </w:r>
      <w:r w:rsidRPr="00736DCB">
        <w:rPr>
          <w:rFonts w:asciiTheme="minorHAnsi" w:eastAsia="Calibri" w:hAnsiTheme="minorHAnsi" w:cs="Calibri"/>
          <w:sz w:val="22"/>
          <w:szCs w:val="22"/>
        </w:rPr>
        <w:t>ain</w:t>
      </w:r>
      <w:r w:rsidRPr="00736DCB">
        <w:rPr>
          <w:rFonts w:asciiTheme="minorHAnsi" w:eastAsia="Calibri" w:hAnsiTheme="minorHAnsi" w:cs="Calibri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in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S/A.</w:t>
      </w:r>
    </w:p>
    <w:p w:rsidR="003B40A4" w:rsidRPr="00736DCB" w:rsidRDefault="003B40A4">
      <w:pPr>
        <w:spacing w:before="9" w:line="16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7C2CA1">
      <w:pPr>
        <w:spacing w:before="19"/>
        <w:ind w:left="460"/>
        <w:rPr>
          <w:rFonts w:asciiTheme="minorHAnsi" w:eastAsia="Calibri" w:hAnsiTheme="minorHAnsi" w:cs="Calibri"/>
          <w:sz w:val="22"/>
          <w:szCs w:val="22"/>
        </w:rPr>
      </w:pPr>
      <w:r w:rsidRPr="00736DCB">
        <w:rPr>
          <w:rFonts w:asciiTheme="minorHAnsi" w:eastAsia="Calibri" w:hAnsiTheme="minorHAnsi" w:cs="Calibri"/>
          <w:b/>
          <w:sz w:val="22"/>
          <w:szCs w:val="22"/>
        </w:rPr>
        <w:t xml:space="preserve">10.   </w:t>
      </w:r>
      <w:r w:rsidRPr="00736DCB">
        <w:rPr>
          <w:rFonts w:asciiTheme="minorHAnsi" w:eastAsia="Calibri" w:hAnsiTheme="minorHAnsi" w:cs="Calibri"/>
          <w:b/>
          <w:spacing w:val="1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CONF</w:t>
      </w:r>
      <w:r w:rsidRPr="00736DCB">
        <w:rPr>
          <w:rFonts w:asciiTheme="minorHAnsi" w:eastAsia="Calibri" w:hAnsiTheme="minorHAnsi" w:cs="Calibri"/>
          <w:b/>
          <w:spacing w:val="-1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b/>
          <w:spacing w:val="2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b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b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b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b/>
          <w:spacing w:val="-1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L</w:t>
      </w:r>
      <w:r w:rsidRPr="00736DCB">
        <w:rPr>
          <w:rFonts w:asciiTheme="minorHAnsi" w:eastAsia="Calibri" w:hAnsiTheme="minorHAnsi" w:cs="Calibri"/>
          <w:b/>
          <w:spacing w:val="-1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b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FOR</w:t>
      </w:r>
      <w:r w:rsidRPr="00736DCB">
        <w:rPr>
          <w:rFonts w:asciiTheme="minorHAnsi" w:eastAsia="Calibri" w:hAnsiTheme="minorHAnsi" w:cs="Calibri"/>
          <w:b/>
          <w:spacing w:val="3"/>
          <w:sz w:val="22"/>
          <w:szCs w:val="22"/>
        </w:rPr>
        <w:t>M</w:t>
      </w:r>
      <w:r w:rsidRPr="00736DCB">
        <w:rPr>
          <w:rFonts w:asciiTheme="minorHAnsi" w:eastAsia="Calibri" w:hAnsiTheme="minorHAnsi" w:cs="Calibri"/>
          <w:b/>
          <w:spacing w:val="-1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b/>
          <w:spacing w:val="2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b/>
          <w:sz w:val="22"/>
          <w:szCs w:val="22"/>
        </w:rPr>
        <w:t>ON</w:t>
      </w:r>
    </w:p>
    <w:p w:rsidR="003B40A4" w:rsidRPr="00736DCB" w:rsidRDefault="003B40A4">
      <w:pPr>
        <w:spacing w:before="9"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7C2CA1">
      <w:pPr>
        <w:ind w:left="820"/>
        <w:rPr>
          <w:rFonts w:asciiTheme="minorHAnsi" w:eastAsia="Calibri" w:hAnsiTheme="minorHAnsi" w:cs="Calibri"/>
          <w:sz w:val="22"/>
          <w:szCs w:val="22"/>
        </w:rPr>
      </w:pPr>
      <w:r w:rsidRPr="00736DCB">
        <w:rPr>
          <w:rFonts w:asciiTheme="minorHAnsi" w:eastAsia="Calibri" w:hAnsiTheme="minorHAnsi" w:cs="Calibri"/>
          <w:sz w:val="22"/>
          <w:szCs w:val="22"/>
        </w:rPr>
        <w:t>Bo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Calibri"/>
          <w:sz w:val="22"/>
          <w:szCs w:val="22"/>
        </w:rPr>
        <w:t>arties</w:t>
      </w:r>
      <w:r w:rsidRPr="00736DCB">
        <w:rPr>
          <w:rFonts w:asciiTheme="minorHAnsi" w:eastAsia="Calibri" w:hAnsiTheme="minorHAnsi" w:cs="Calibri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z w:val="22"/>
          <w:szCs w:val="22"/>
        </w:rPr>
        <w:t>gr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Calibri"/>
          <w:sz w:val="22"/>
          <w:szCs w:val="22"/>
        </w:rPr>
        <w:t>at</w:t>
      </w:r>
      <w:r w:rsidRPr="00736DCB">
        <w:rPr>
          <w:rFonts w:asciiTheme="minorHAnsi" w:eastAsia="Calibri" w:hAnsiTheme="minorHAnsi" w:cs="Calibri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o</w:t>
      </w:r>
      <w:r w:rsidRPr="00736DCB">
        <w:rPr>
          <w:rFonts w:asciiTheme="minorHAnsi" w:eastAsia="Calibri" w:hAnsiTheme="minorHAnsi" w:cs="Calibri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Calibri"/>
          <w:sz w:val="22"/>
          <w:szCs w:val="22"/>
        </w:rPr>
        <w:t>orma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z w:val="22"/>
          <w:szCs w:val="22"/>
        </w:rPr>
        <w:t>ion</w:t>
      </w:r>
      <w:r w:rsidRPr="00736DCB">
        <w:rPr>
          <w:rFonts w:asciiTheme="minorHAnsi" w:eastAsia="Calibri" w:hAnsiTheme="minorHAnsi" w:cs="Calibri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w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z w:val="22"/>
          <w:szCs w:val="22"/>
        </w:rPr>
        <w:t>o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ve</w:t>
      </w:r>
      <w:r w:rsidRPr="00736DCB">
        <w:rPr>
          <w:rFonts w:asciiTheme="minorHAnsi" w:eastAsia="Calibri" w:hAnsiTheme="minorHAnsi" w:cs="Calibri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w</w:t>
      </w:r>
      <w:r w:rsidRPr="00736DCB">
        <w:rPr>
          <w:rFonts w:asciiTheme="minorHAnsi" w:eastAsia="Calibri" w:hAnsiTheme="minorHAnsi" w:cs="Calibri"/>
          <w:sz w:val="22"/>
          <w:szCs w:val="22"/>
        </w:rPr>
        <w:t>ill</w:t>
      </w:r>
      <w:r w:rsidRPr="00736DCB">
        <w:rPr>
          <w:rFonts w:asciiTheme="minorHAnsi" w:eastAsia="Calibri" w:hAnsiTheme="minorHAnsi" w:cs="Calibri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Calibri"/>
          <w:sz w:val="22"/>
          <w:szCs w:val="22"/>
        </w:rPr>
        <w:t xml:space="preserve">e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z w:val="22"/>
          <w:szCs w:val="22"/>
        </w:rPr>
        <w:t>clo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z w:val="22"/>
          <w:szCs w:val="22"/>
        </w:rPr>
        <w:t>o</w:t>
      </w:r>
      <w:r w:rsidRPr="00736DCB">
        <w:rPr>
          <w:rFonts w:asciiTheme="minorHAnsi" w:eastAsia="Calibri" w:hAnsiTheme="minorHAnsi" w:cs="Calibri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Calibri"/>
          <w:sz w:val="22"/>
          <w:szCs w:val="22"/>
        </w:rPr>
        <w:t>ird</w:t>
      </w:r>
      <w:r w:rsidRPr="00736DCB">
        <w:rPr>
          <w:rFonts w:asciiTheme="minorHAnsi" w:eastAsia="Calibri" w:hAnsiTheme="minorHAnsi" w:cs="Calibri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Calibri"/>
          <w:sz w:val="22"/>
          <w:szCs w:val="22"/>
        </w:rPr>
        <w:t>arties</w:t>
      </w:r>
      <w:r w:rsidRPr="00736DCB">
        <w:rPr>
          <w:rFonts w:asciiTheme="minorHAnsi" w:eastAsia="Calibri" w:hAnsiTheme="minorHAnsi" w:cs="Calibri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g</w:t>
      </w:r>
      <w:r w:rsidRPr="00736DCB">
        <w:rPr>
          <w:rFonts w:asciiTheme="minorHAnsi" w:eastAsia="Calibri" w:hAnsiTheme="minorHAnsi" w:cs="Calibri"/>
          <w:spacing w:val="3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g</w:t>
      </w:r>
      <w:r w:rsidRPr="00736DCB">
        <w:rPr>
          <w:rFonts w:asciiTheme="minorHAnsi" w:eastAsia="Calibri" w:hAnsiTheme="minorHAnsi" w:cs="Calibri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tu</w:t>
      </w:r>
      <w:r w:rsidRPr="00736DCB">
        <w:rPr>
          <w:rFonts w:asciiTheme="minorHAnsi" w:eastAsia="Calibri" w:hAnsiTheme="minorHAnsi" w:cs="Calibri"/>
          <w:sz w:val="22"/>
          <w:szCs w:val="22"/>
        </w:rPr>
        <w:t>re</w:t>
      </w:r>
      <w:r w:rsidRPr="00736DCB">
        <w:rPr>
          <w:rFonts w:asciiTheme="minorHAnsi" w:eastAsia="Calibri" w:hAnsiTheme="minorHAnsi" w:cs="Calibri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Calibri"/>
          <w:sz w:val="22"/>
          <w:szCs w:val="22"/>
        </w:rPr>
        <w:t>f</w:t>
      </w:r>
      <w:r w:rsidRPr="00736DCB">
        <w:rPr>
          <w:rFonts w:asciiTheme="minorHAnsi" w:eastAsia="Calibri" w:hAnsiTheme="minorHAnsi" w:cs="Calibri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bu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z w:val="22"/>
          <w:szCs w:val="22"/>
        </w:rPr>
        <w:t>,</w:t>
      </w:r>
    </w:p>
    <w:p w:rsidR="003B40A4" w:rsidRPr="00736DCB" w:rsidRDefault="007C2CA1">
      <w:pPr>
        <w:spacing w:before="15"/>
        <w:ind w:left="820"/>
        <w:rPr>
          <w:rFonts w:asciiTheme="minorHAnsi" w:eastAsia="Calibri" w:hAnsiTheme="minorHAnsi" w:cs="Calibri"/>
          <w:sz w:val="22"/>
          <w:szCs w:val="22"/>
        </w:rPr>
      </w:pP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Calibri"/>
          <w:sz w:val="22"/>
          <w:szCs w:val="22"/>
        </w:rPr>
        <w:t>ol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um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,</w:t>
      </w:r>
      <w:r w:rsidRPr="00736DCB">
        <w:rPr>
          <w:rFonts w:asciiTheme="minorHAnsi" w:eastAsia="Calibri" w:hAnsiTheme="minorHAnsi" w:cs="Calibri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Calibri"/>
          <w:sz w:val="22"/>
          <w:szCs w:val="22"/>
        </w:rPr>
        <w:t>ric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,</w:t>
      </w:r>
      <w:r w:rsidRPr="00736DCB">
        <w:rPr>
          <w:rFonts w:asciiTheme="minorHAnsi" w:eastAsia="Calibri" w:hAnsiTheme="minorHAnsi" w:cs="Calibri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c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3"/>
          <w:sz w:val="22"/>
          <w:szCs w:val="22"/>
        </w:rPr>
        <w:t>o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me</w:t>
      </w:r>
      <w:r w:rsidRPr="00736DCB">
        <w:rPr>
          <w:rFonts w:asciiTheme="minorHAnsi" w:eastAsia="Calibri" w:hAnsiTheme="minorHAnsi" w:cs="Calibri"/>
          <w:sz w:val="22"/>
          <w:szCs w:val="22"/>
        </w:rPr>
        <w:t>r’s</w:t>
      </w:r>
      <w:r w:rsidRPr="00736DCB">
        <w:rPr>
          <w:rFonts w:asciiTheme="minorHAnsi" w:eastAsia="Calibri" w:hAnsiTheme="minorHAnsi" w:cs="Calibri"/>
          <w:spacing w:val="-10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3"/>
          <w:sz w:val="22"/>
          <w:szCs w:val="22"/>
        </w:rPr>
        <w:t>l</w:t>
      </w:r>
      <w:r w:rsidRPr="00736DCB">
        <w:rPr>
          <w:rFonts w:asciiTheme="minorHAnsi" w:eastAsia="Calibri" w:hAnsiTheme="minorHAnsi" w:cs="Calibri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tc.</w:t>
      </w:r>
    </w:p>
    <w:p w:rsidR="003B40A4" w:rsidRPr="00736DCB" w:rsidRDefault="003B40A4">
      <w:pPr>
        <w:spacing w:before="9"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7C2CA1">
      <w:pPr>
        <w:spacing w:line="252" w:lineRule="auto"/>
        <w:ind w:left="820" w:right="83"/>
        <w:rPr>
          <w:rFonts w:asciiTheme="minorHAnsi" w:eastAsia="Calibri" w:hAnsiTheme="minorHAnsi" w:cs="Calibri"/>
          <w:sz w:val="22"/>
          <w:szCs w:val="22"/>
        </w:rPr>
      </w:pPr>
      <w:r w:rsidRPr="00736DCB">
        <w:rPr>
          <w:rFonts w:asciiTheme="minorHAnsi" w:eastAsia="Calibri" w:hAnsiTheme="minorHAnsi" w:cs="Calibri"/>
          <w:sz w:val="22"/>
          <w:szCs w:val="22"/>
        </w:rPr>
        <w:t>IN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W</w:t>
      </w:r>
      <w:r w:rsidRPr="00736DCB">
        <w:rPr>
          <w:rFonts w:asciiTheme="minorHAnsi" w:eastAsia="Calibri" w:hAnsiTheme="minorHAnsi" w:cs="Calibri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NE</w:t>
      </w:r>
      <w:r w:rsidRPr="00736DCB">
        <w:rPr>
          <w:rFonts w:asciiTheme="minorHAnsi" w:eastAsia="Calibri" w:hAnsiTheme="minorHAnsi" w:cs="Calibri"/>
          <w:sz w:val="22"/>
          <w:szCs w:val="22"/>
        </w:rPr>
        <w:t>SS</w:t>
      </w:r>
      <w:r w:rsidRPr="00736DCB">
        <w:rPr>
          <w:rFonts w:asciiTheme="minorHAnsi" w:eastAsia="Calibri" w:hAnsiTheme="minorHAnsi" w:cs="Calibri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W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HE</w:t>
      </w:r>
      <w:r w:rsidRPr="00736DCB">
        <w:rPr>
          <w:rFonts w:asciiTheme="minorHAnsi" w:eastAsia="Calibri" w:hAnsiTheme="minorHAnsi" w:cs="Calibri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OF,</w:t>
      </w:r>
      <w:r w:rsidRPr="00736DCB">
        <w:rPr>
          <w:rFonts w:asciiTheme="minorHAnsi" w:eastAsia="Calibri" w:hAnsiTheme="minorHAnsi" w:cs="Calibri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Calibri"/>
          <w:sz w:val="22"/>
          <w:szCs w:val="22"/>
        </w:rPr>
        <w:t>arties</w:t>
      </w:r>
      <w:r w:rsidRPr="00736DCB">
        <w:rPr>
          <w:rFonts w:asciiTheme="minorHAnsi" w:eastAsia="Calibri" w:hAnsiTheme="minorHAnsi" w:cs="Calibri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2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to</w:t>
      </w:r>
      <w:r w:rsidRPr="00736DCB">
        <w:rPr>
          <w:rFonts w:asciiTheme="minorHAnsi" w:eastAsia="Calibri" w:hAnsiTheme="minorHAnsi" w:cs="Calibri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v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x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c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u</w:t>
      </w:r>
      <w:r w:rsidRPr="00736DCB">
        <w:rPr>
          <w:rFonts w:asciiTheme="minorHAnsi" w:eastAsia="Calibri" w:hAnsiTheme="minorHAnsi" w:cs="Calibri"/>
          <w:spacing w:val="3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spacing w:val="-6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Calibri"/>
          <w:sz w:val="22"/>
          <w:szCs w:val="22"/>
        </w:rPr>
        <w:t>is</w:t>
      </w:r>
      <w:r w:rsidRPr="00736DCB">
        <w:rPr>
          <w:rFonts w:asciiTheme="minorHAnsi" w:eastAsia="Calibri" w:hAnsiTheme="minorHAnsi" w:cs="Calibri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z w:val="22"/>
          <w:szCs w:val="22"/>
        </w:rPr>
        <w:t>gr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pacing w:val="-8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at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th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o</w:t>
      </w:r>
      <w:r w:rsidRPr="00736DCB">
        <w:rPr>
          <w:rFonts w:asciiTheme="minorHAnsi" w:eastAsia="Calibri" w:hAnsiTheme="minorHAnsi" w:cs="Calibri"/>
          <w:sz w:val="22"/>
          <w:szCs w:val="22"/>
        </w:rPr>
        <w:t>f</w:t>
      </w:r>
      <w:r w:rsidRPr="00736DCB">
        <w:rPr>
          <w:rFonts w:asciiTheme="minorHAnsi" w:eastAsia="Calibri" w:hAnsiTheme="minorHAnsi" w:cs="Calibri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s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spacing w:val="2"/>
          <w:sz w:val="22"/>
          <w:szCs w:val="22"/>
        </w:rPr>
        <w:t>g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tu</w:t>
      </w:r>
      <w:r w:rsidRPr="00736DCB">
        <w:rPr>
          <w:rFonts w:asciiTheme="minorHAnsi" w:eastAsia="Calibri" w:hAnsiTheme="minorHAnsi" w:cs="Calibri"/>
          <w:sz w:val="22"/>
          <w:szCs w:val="22"/>
        </w:rPr>
        <w:t>re</w:t>
      </w:r>
      <w:r w:rsidRPr="00736DCB">
        <w:rPr>
          <w:rFonts w:asciiTheme="minorHAnsi" w:eastAsia="Calibri" w:hAnsiTheme="minorHAnsi" w:cs="Calibri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an</w:t>
      </w:r>
      <w:r w:rsidRPr="00736DCB">
        <w:rPr>
          <w:rFonts w:asciiTheme="minorHAnsi" w:eastAsia="Calibri" w:hAnsiTheme="minorHAnsi" w:cs="Calibri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c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on</w:t>
      </w:r>
      <w:r w:rsidRPr="00736DCB">
        <w:rPr>
          <w:rFonts w:asciiTheme="minorHAnsi" w:eastAsia="Calibri" w:hAnsiTheme="minorHAnsi" w:cs="Calibri"/>
          <w:sz w:val="22"/>
          <w:szCs w:val="22"/>
        </w:rPr>
        <w:t>ti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nu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d</w:t>
      </w:r>
      <w:r w:rsidRPr="00736DCB">
        <w:rPr>
          <w:rFonts w:asciiTheme="minorHAnsi" w:eastAsia="Calibri" w:hAnsiTheme="minorHAnsi" w:cs="Calibri"/>
          <w:spacing w:val="-7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z w:val="22"/>
          <w:szCs w:val="22"/>
        </w:rPr>
        <w:t>o</w:t>
      </w:r>
      <w:r w:rsidRPr="00736DCB">
        <w:rPr>
          <w:rFonts w:asciiTheme="minorHAnsi" w:eastAsia="Calibri" w:hAnsiTheme="minorHAnsi" w:cs="Calibri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Calibri"/>
          <w:sz w:val="22"/>
          <w:szCs w:val="22"/>
        </w:rPr>
        <w:t xml:space="preserve">e 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f</w:t>
      </w:r>
      <w:r w:rsidRPr="00736DCB">
        <w:rPr>
          <w:rFonts w:asciiTheme="minorHAnsi" w:eastAsia="Calibri" w:hAnsiTheme="minorHAnsi" w:cs="Calibri"/>
          <w:sz w:val="22"/>
          <w:szCs w:val="22"/>
        </w:rPr>
        <w:t>orce</w:t>
      </w:r>
      <w:r w:rsidRPr="00736DCB">
        <w:rPr>
          <w:rFonts w:asciiTheme="minorHAnsi" w:eastAsia="Calibri" w:hAnsiTheme="minorHAnsi" w:cs="Calibri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z w:val="22"/>
          <w:szCs w:val="22"/>
        </w:rPr>
        <w:t>o</w:t>
      </w:r>
      <w:r w:rsidRPr="00736DCB">
        <w:rPr>
          <w:rFonts w:asciiTheme="minorHAnsi" w:eastAsia="Calibri" w:hAnsiTheme="minorHAnsi" w:cs="Calibri"/>
          <w:spacing w:val="-2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Calibri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pacing w:val="-3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un</w:t>
      </w:r>
      <w:r w:rsidRPr="00736DCB">
        <w:rPr>
          <w:rFonts w:asciiTheme="minorHAnsi" w:eastAsia="Calibri" w:hAnsiTheme="minorHAnsi" w:cs="Calibri"/>
          <w:sz w:val="22"/>
          <w:szCs w:val="22"/>
        </w:rPr>
        <w:t>til</w:t>
      </w:r>
      <w:r w:rsidRPr="00736DCB">
        <w:rPr>
          <w:rFonts w:asciiTheme="minorHAnsi" w:eastAsia="Calibri" w:hAnsiTheme="minorHAnsi" w:cs="Calibri"/>
          <w:spacing w:val="-4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ter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m</w:t>
      </w:r>
      <w:r w:rsidRPr="00736DCB">
        <w:rPr>
          <w:rFonts w:asciiTheme="minorHAnsi" w:eastAsia="Calibri" w:hAnsiTheme="minorHAnsi" w:cs="Calibri"/>
          <w:sz w:val="22"/>
          <w:szCs w:val="22"/>
        </w:rPr>
        <w:t>i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n</w:t>
      </w:r>
      <w:r w:rsidRPr="00736DCB">
        <w:rPr>
          <w:rFonts w:asciiTheme="minorHAnsi" w:eastAsia="Calibri" w:hAnsiTheme="minorHAnsi" w:cs="Calibri"/>
          <w:sz w:val="22"/>
          <w:szCs w:val="22"/>
        </w:rPr>
        <w:t>a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t</w:t>
      </w:r>
      <w:r w:rsidRPr="00736DCB">
        <w:rPr>
          <w:rFonts w:asciiTheme="minorHAnsi" w:eastAsia="Calibri" w:hAnsiTheme="minorHAnsi" w:cs="Calibri"/>
          <w:sz w:val="22"/>
          <w:szCs w:val="22"/>
        </w:rPr>
        <w:t>ion</w:t>
      </w:r>
      <w:r w:rsidRPr="00736DCB">
        <w:rPr>
          <w:rFonts w:asciiTheme="minorHAnsi" w:eastAsia="Calibri" w:hAnsiTheme="minorHAnsi" w:cs="Calibri"/>
          <w:spacing w:val="-9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b</w:t>
      </w:r>
      <w:r w:rsidRPr="00736DCB">
        <w:rPr>
          <w:rFonts w:asciiTheme="minorHAnsi" w:eastAsia="Calibri" w:hAnsiTheme="minorHAnsi" w:cs="Calibri"/>
          <w:sz w:val="22"/>
          <w:szCs w:val="22"/>
        </w:rPr>
        <w:t>y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z w:val="22"/>
          <w:szCs w:val="22"/>
        </w:rPr>
        <w:t>eit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h</w:t>
      </w:r>
      <w:r w:rsidRPr="00736DCB">
        <w:rPr>
          <w:rFonts w:asciiTheme="minorHAnsi" w:eastAsia="Calibri" w:hAnsiTheme="minorHAnsi" w:cs="Calibri"/>
          <w:spacing w:val="-1"/>
          <w:sz w:val="22"/>
          <w:szCs w:val="22"/>
        </w:rPr>
        <w:t>e</w:t>
      </w:r>
      <w:r w:rsidRPr="00736DCB">
        <w:rPr>
          <w:rFonts w:asciiTheme="minorHAnsi" w:eastAsia="Calibri" w:hAnsiTheme="minorHAnsi" w:cs="Calibri"/>
          <w:sz w:val="22"/>
          <w:szCs w:val="22"/>
        </w:rPr>
        <w:t>r</w:t>
      </w:r>
      <w:r w:rsidRPr="00736DCB">
        <w:rPr>
          <w:rFonts w:asciiTheme="minorHAnsi" w:eastAsia="Calibri" w:hAnsiTheme="minorHAnsi" w:cs="Calibri"/>
          <w:spacing w:val="-5"/>
          <w:sz w:val="22"/>
          <w:szCs w:val="22"/>
        </w:rPr>
        <w:t xml:space="preserve"> 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p</w:t>
      </w:r>
      <w:r w:rsidRPr="00736DCB">
        <w:rPr>
          <w:rFonts w:asciiTheme="minorHAnsi" w:eastAsia="Calibri" w:hAnsiTheme="minorHAnsi" w:cs="Calibri"/>
          <w:sz w:val="22"/>
          <w:szCs w:val="22"/>
        </w:rPr>
        <w:t>art</w:t>
      </w:r>
      <w:r w:rsidRPr="00736DCB">
        <w:rPr>
          <w:rFonts w:asciiTheme="minorHAnsi" w:eastAsia="Calibri" w:hAnsiTheme="minorHAnsi" w:cs="Calibri"/>
          <w:spacing w:val="1"/>
          <w:sz w:val="22"/>
          <w:szCs w:val="22"/>
        </w:rPr>
        <w:t>y</w:t>
      </w:r>
      <w:r w:rsidRPr="00736DCB">
        <w:rPr>
          <w:rFonts w:asciiTheme="minorHAnsi" w:eastAsia="Calibri" w:hAnsiTheme="minorHAnsi" w:cs="Calibri"/>
          <w:sz w:val="22"/>
          <w:szCs w:val="22"/>
        </w:rPr>
        <w:t>.</w:t>
      </w: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3B40A4" w:rsidRPr="00736DCB" w:rsidRDefault="003B40A4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736DCB" w:rsidRPr="00736DCB" w:rsidRDefault="00736DCB" w:rsidP="00736DCB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736DCB">
        <w:rPr>
          <w:rFonts w:asciiTheme="minorHAnsi" w:hAnsiTheme="minorHAnsi" w:cs="Calibri"/>
          <w:sz w:val="22"/>
          <w:szCs w:val="22"/>
        </w:rPr>
        <w:t>For and on behalf of</w:t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736DCB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                 </w:t>
      </w:r>
      <w:r w:rsidRPr="00736DCB">
        <w:rPr>
          <w:rFonts w:asciiTheme="minorHAnsi" w:hAnsiTheme="minorHAnsi" w:cs="Calibri"/>
          <w:sz w:val="22"/>
          <w:szCs w:val="22"/>
        </w:rPr>
        <w:t>For and on behalf of</w:t>
      </w:r>
    </w:p>
    <w:p w:rsidR="007C2CA1" w:rsidRDefault="007C2CA1" w:rsidP="00736DCB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sz w:val="22"/>
          <w:szCs w:val="22"/>
        </w:rPr>
      </w:pPr>
    </w:p>
    <w:p w:rsidR="007C2CA1" w:rsidRDefault="007C2CA1" w:rsidP="00736DCB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sz w:val="22"/>
          <w:szCs w:val="22"/>
        </w:rPr>
      </w:pPr>
    </w:p>
    <w:p w:rsidR="00736DCB" w:rsidRPr="00736DCB" w:rsidRDefault="00736DCB" w:rsidP="00736DCB">
      <w:pPr>
        <w:autoSpaceDE w:val="0"/>
        <w:autoSpaceDN w:val="0"/>
        <w:adjustRightInd w:val="0"/>
        <w:rPr>
          <w:rFonts w:asciiTheme="minorHAnsi" w:hAnsiTheme="minorHAnsi" w:cs="Calibri-Bold"/>
          <w:b/>
          <w:bCs/>
          <w:sz w:val="22"/>
          <w:szCs w:val="22"/>
        </w:rPr>
      </w:pPr>
      <w:r w:rsidRPr="00736DCB">
        <w:rPr>
          <w:rFonts w:asciiTheme="minorHAnsi" w:hAnsiTheme="minorHAnsi" w:cs="Calibri-Bold"/>
          <w:b/>
          <w:bCs/>
          <w:sz w:val="22"/>
          <w:szCs w:val="22"/>
        </w:rPr>
        <w:t>KHEE LOGISTICS INDIA PVT LTD</w:t>
      </w:r>
      <w:r>
        <w:rPr>
          <w:rFonts w:asciiTheme="minorHAnsi" w:hAnsiTheme="minorHAnsi" w:cs="Calibri-Bold"/>
          <w:b/>
          <w:bCs/>
          <w:sz w:val="22"/>
          <w:szCs w:val="22"/>
        </w:rPr>
        <w:t xml:space="preserve">                                           </w:t>
      </w:r>
      <w:r w:rsidRPr="00736DCB">
        <w:rPr>
          <w:rFonts w:asciiTheme="minorHAnsi" w:hAnsiTheme="minorHAnsi" w:cs="Calibri-Bold"/>
          <w:b/>
          <w:bCs/>
          <w:sz w:val="22"/>
          <w:szCs w:val="22"/>
        </w:rPr>
        <w:t xml:space="preserve"> </w:t>
      </w:r>
      <w:r>
        <w:rPr>
          <w:rFonts w:asciiTheme="minorHAnsi" w:hAnsiTheme="minorHAnsi" w:cs="Calibri-Bold"/>
          <w:b/>
          <w:bCs/>
          <w:sz w:val="22"/>
          <w:szCs w:val="22"/>
        </w:rPr>
        <w:t xml:space="preserve">                     </w:t>
      </w:r>
      <w:r w:rsidRPr="00736DCB">
        <w:rPr>
          <w:rFonts w:asciiTheme="minorHAnsi" w:hAnsiTheme="minorHAnsi" w:cs="Calibri-Bold"/>
          <w:b/>
          <w:bCs/>
          <w:sz w:val="22"/>
          <w:szCs w:val="22"/>
        </w:rPr>
        <w:t>AGENT COMPANY NAME</w:t>
      </w:r>
    </w:p>
    <w:p w:rsidR="00736DCB" w:rsidRPr="00736DCB" w:rsidRDefault="00736DCB" w:rsidP="00736DCB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736DCB">
        <w:rPr>
          <w:rFonts w:asciiTheme="minorHAnsi" w:hAnsiTheme="minorHAnsi" w:cs="Calibri"/>
          <w:sz w:val="22"/>
          <w:szCs w:val="22"/>
        </w:rPr>
        <w:t xml:space="preserve">Name : </w:t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           </w:t>
      </w:r>
      <w:r w:rsidRPr="00736DCB">
        <w:rPr>
          <w:rFonts w:asciiTheme="minorHAnsi" w:hAnsiTheme="minorHAnsi" w:cs="Calibri"/>
          <w:sz w:val="22"/>
          <w:szCs w:val="22"/>
        </w:rPr>
        <w:t>Name :</w:t>
      </w:r>
    </w:p>
    <w:p w:rsidR="00736DCB" w:rsidRPr="00736DCB" w:rsidRDefault="00736DCB" w:rsidP="00736DCB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736DCB">
        <w:rPr>
          <w:rFonts w:asciiTheme="minorHAnsi" w:hAnsiTheme="minorHAnsi" w:cs="Calibri"/>
          <w:sz w:val="22"/>
          <w:szCs w:val="22"/>
        </w:rPr>
        <w:t xml:space="preserve">Designation : </w:t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</w:t>
      </w:r>
      <w:r w:rsidRPr="00736DCB">
        <w:rPr>
          <w:rFonts w:asciiTheme="minorHAnsi" w:hAnsiTheme="minorHAnsi" w:cs="Calibri"/>
          <w:sz w:val="22"/>
          <w:szCs w:val="22"/>
        </w:rPr>
        <w:t>Designation :</w:t>
      </w:r>
    </w:p>
    <w:p w:rsidR="00736DCB" w:rsidRPr="00736DCB" w:rsidRDefault="00736DCB" w:rsidP="00736DCB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736DCB">
        <w:rPr>
          <w:rFonts w:asciiTheme="minorHAnsi" w:hAnsiTheme="minorHAnsi" w:cs="Calibri"/>
          <w:sz w:val="22"/>
          <w:szCs w:val="22"/>
        </w:rPr>
        <w:t>Signature :</w:t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</w:t>
      </w:r>
      <w:r w:rsidRPr="00736DCB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                  </w:t>
      </w:r>
      <w:r w:rsidRPr="00736DCB">
        <w:rPr>
          <w:rFonts w:asciiTheme="minorHAnsi" w:hAnsiTheme="minorHAnsi" w:cs="Calibri"/>
          <w:sz w:val="22"/>
          <w:szCs w:val="22"/>
        </w:rPr>
        <w:t>Signature :</w:t>
      </w:r>
    </w:p>
    <w:p w:rsidR="003B40A4" w:rsidRPr="00736DCB" w:rsidRDefault="00736DCB" w:rsidP="00736DCB">
      <w:pPr>
        <w:ind w:right="2946"/>
        <w:jc w:val="both"/>
        <w:rPr>
          <w:rFonts w:asciiTheme="minorHAnsi" w:eastAsia="Calibri" w:hAnsiTheme="minorHAnsi" w:cs="Calibri"/>
          <w:sz w:val="22"/>
          <w:szCs w:val="22"/>
        </w:rPr>
      </w:pPr>
      <w:r w:rsidRPr="00736DCB">
        <w:rPr>
          <w:rFonts w:asciiTheme="minorHAnsi" w:hAnsiTheme="minorHAnsi" w:cs="Calibri"/>
          <w:sz w:val="22"/>
          <w:szCs w:val="22"/>
        </w:rPr>
        <w:t>Date :</w:t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            </w:t>
      </w:r>
      <w:r w:rsidRPr="00736DCB">
        <w:rPr>
          <w:rFonts w:asciiTheme="minorHAnsi" w:hAnsiTheme="minorHAnsi" w:cs="Calibri"/>
          <w:sz w:val="22"/>
          <w:szCs w:val="22"/>
        </w:rPr>
        <w:t xml:space="preserve"> Date :</w:t>
      </w:r>
    </w:p>
    <w:sectPr w:rsidR="003B40A4" w:rsidRPr="00736DCB" w:rsidSect="003B40A4">
      <w:pgSz w:w="12240" w:h="15840"/>
      <w:pgMar w:top="1480" w:right="7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2BB5"/>
    <w:multiLevelType w:val="multilevel"/>
    <w:tmpl w:val="4392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40A4"/>
    <w:rsid w:val="00076B8C"/>
    <w:rsid w:val="000D44AB"/>
    <w:rsid w:val="003B40A4"/>
    <w:rsid w:val="005A19A4"/>
    <w:rsid w:val="00736DCB"/>
    <w:rsid w:val="007C2CA1"/>
    <w:rsid w:val="00882F04"/>
    <w:rsid w:val="00A45045"/>
    <w:rsid w:val="00CB1FD4"/>
    <w:rsid w:val="00D3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1</cp:lastModifiedBy>
  <cp:revision>9</cp:revision>
  <dcterms:created xsi:type="dcterms:W3CDTF">2017-08-19T07:59:00Z</dcterms:created>
  <dcterms:modified xsi:type="dcterms:W3CDTF">2017-08-19T08:13:00Z</dcterms:modified>
</cp:coreProperties>
</file>